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9D07" w14:textId="77777777" w:rsidR="007360F7" w:rsidRDefault="007360F7" w:rsidP="00873134">
      <w:pPr>
        <w:spacing w:before="120" w:after="120" w:line="360" w:lineRule="auto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</w:p>
    <w:bookmarkEnd w:id="0"/>
    <w:bookmarkEnd w:id="1"/>
    <w:bookmarkEnd w:id="2"/>
    <w:bookmarkEnd w:id="3"/>
    <w:p w14:paraId="0ECBF832" w14:textId="77777777" w:rsidR="006768B2" w:rsidRPr="00623ADD" w:rsidRDefault="006768B2" w:rsidP="006768B2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41FD496A" w14:textId="77777777" w:rsidR="006768B2" w:rsidRPr="00B56C43" w:rsidRDefault="006768B2" w:rsidP="006768B2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2CF64AA4" w14:textId="77777777" w:rsidR="006768B2" w:rsidRDefault="006768B2" w:rsidP="006768B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κατηγορία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«</w:t>
      </w:r>
      <w:r w:rsidRPr="007D185D">
        <w:rPr>
          <w:rFonts w:asciiTheme="minorHAnsi" w:eastAsia="Calibri" w:hAnsiTheme="minorHAnsi" w:cs="Calibri"/>
          <w:sz w:val="22"/>
          <w:szCs w:val="22"/>
          <w:lang w:eastAsia="en-US"/>
        </w:rPr>
        <w:t>Επιστημονικό Προσωπικό Κοινωνικών υπηρεσιών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>» - κωδικός έργου 108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τίτλο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«Δίκτυο Κοινωνικής Προστασίας της Αθήνας - </w:t>
      </w:r>
      <w:proofErr w:type="spellStart"/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>Open</w:t>
      </w:r>
      <w:proofErr w:type="spellEnd"/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 Social </w:t>
      </w:r>
      <w:proofErr w:type="spellStart"/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>Net</w:t>
      </w:r>
      <w:proofErr w:type="spellEnd"/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» ΤΟΥ Π.Ε.Π. “ΑΤΤΙΚΗ 2014-2020”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και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κωδικό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>ΜΙS 5074888</w:t>
      </w:r>
    </w:p>
    <w:p w14:paraId="7F9A34F7" w14:textId="77777777" w:rsidR="006768B2" w:rsidRDefault="006768B2" w:rsidP="006768B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848"/>
        <w:gridCol w:w="5464"/>
      </w:tblGrid>
      <w:tr w:rsidR="006768B2" w:rsidRPr="00623ADD" w14:paraId="1063873D" w14:textId="77777777" w:rsidTr="008F72F0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59EEDB32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3B5BE38F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35A8FC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8A0A2B0" w14:textId="77777777" w:rsidR="006768B2" w:rsidRPr="00623ADD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258E1D4B" w14:textId="4FA9B688" w:rsidR="006768B2" w:rsidRPr="00623ADD" w:rsidRDefault="006768B2" w:rsidP="008F72F0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9E719E">
              <w:t xml:space="preserve"> </w:t>
            </w:r>
            <w:r w:rsidR="009E719E" w:rsidRPr="009E719E">
              <w:rPr>
                <w:color w:val="000000"/>
                <w:sz w:val="22"/>
                <w:szCs w:val="22"/>
                <w:lang w:eastAsia="en-US"/>
              </w:rPr>
              <w:t xml:space="preserve">3198/ΕΥΥΑΠ 2957/17.09.2021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58069A8A" w14:textId="77777777" w:rsidR="006768B2" w:rsidRPr="00623ADD" w:rsidRDefault="006768B2" w:rsidP="008F72F0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Δηλώνω ότι διαθέτω τα απαραίτητα προσόντα σύμφωνα με την ως άνω Πρόσκληση για την κατηγορία 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7D185D">
              <w:rPr>
                <w:color w:val="000000"/>
                <w:sz w:val="22"/>
                <w:szCs w:val="22"/>
                <w:lang w:eastAsia="en-US"/>
              </w:rPr>
              <w:t>Επιστημονικό Προσωπικό Κοινωνικών υπηρεσιών» - κωδικός έργου 108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6768B2" w:rsidRPr="00B848C4" w14:paraId="7C5A1CE6" w14:textId="77777777" w:rsidTr="008F72F0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5547E03D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41725D06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67995A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072FA4C" w14:textId="77777777" w:rsidR="006768B2" w:rsidRPr="00623ADD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45F8FEF7" w14:textId="77777777" w:rsidR="006768B2" w:rsidRPr="00623ADD" w:rsidRDefault="006768B2" w:rsidP="008F72F0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768B2" w:rsidRPr="00623ADD" w14:paraId="45E928B3" w14:textId="77777777" w:rsidTr="008F72F0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28139539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12507451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38AFB47" w14:textId="77777777" w:rsidR="006768B2" w:rsidRPr="00623ADD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75D6A0F1" w14:textId="77777777" w:rsidR="006768B2" w:rsidRPr="00623ADD" w:rsidRDefault="006768B2" w:rsidP="008F72F0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768B2" w:rsidRPr="00623ADD" w14:paraId="5A117A94" w14:textId="77777777" w:rsidTr="008F72F0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1CCB2B47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39480AE0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BD6032D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4499FB" w14:textId="77777777" w:rsidR="006768B2" w:rsidRPr="00623ADD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D41AB5" w14:textId="77777777" w:rsidR="006768B2" w:rsidRPr="00623ADD" w:rsidRDefault="006768B2" w:rsidP="008F72F0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βαση. </w:t>
            </w:r>
          </w:p>
        </w:tc>
      </w:tr>
      <w:tr w:rsidR="006768B2" w:rsidRPr="00623ADD" w14:paraId="1C1F0C4C" w14:textId="77777777" w:rsidTr="008F72F0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6B985E19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4F5ED938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4C0282B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AD19F89" w14:textId="77777777" w:rsidR="006768B2" w:rsidRPr="00623ADD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2212A" w14:textId="77777777" w:rsidR="006768B2" w:rsidRPr="00623ADD" w:rsidRDefault="006768B2" w:rsidP="008F72F0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6768B2" w:rsidRPr="00623ADD" w14:paraId="65D74A09" w14:textId="77777777" w:rsidTr="008F72F0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6E277063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ΠΟΛΗ/ΠΕΡΙΟΧΗ</w:t>
            </w:r>
          </w:p>
          <w:p w14:paraId="7A0F6951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48433C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B48238C" w14:textId="77777777" w:rsidR="006768B2" w:rsidRPr="00623ADD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88807" w14:textId="77777777" w:rsidR="006768B2" w:rsidRPr="00623ADD" w:rsidRDefault="006768B2" w:rsidP="008F72F0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8B2" w:rsidRPr="00623ADD" w14:paraId="04B0553D" w14:textId="77777777" w:rsidTr="008F72F0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0F401EC7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29E9742A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1A27C0" w14:textId="77777777" w:rsidR="006768B2" w:rsidRPr="00623ADD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3EF4F" w14:textId="77777777" w:rsidR="006768B2" w:rsidRPr="00623ADD" w:rsidRDefault="006768B2" w:rsidP="008F72F0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8B2" w:rsidRPr="00623ADD" w14:paraId="6E96D957" w14:textId="77777777" w:rsidTr="008F72F0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7BC2A6BA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ΚΙΝΗΤΟ</w:t>
            </w:r>
          </w:p>
          <w:p w14:paraId="758315CB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0E80010" w14:textId="77777777" w:rsidR="006768B2" w:rsidRPr="00623ADD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72E45" w14:textId="77777777" w:rsidR="006768B2" w:rsidRPr="00623ADD" w:rsidRDefault="006768B2" w:rsidP="008F72F0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8B2" w:rsidRPr="00623ADD" w14:paraId="3D511BEC" w14:textId="77777777" w:rsidTr="008F72F0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2C1CDB5D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6A1842E5" w14:textId="77777777" w:rsidR="006768B2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FCB294D" w14:textId="77777777" w:rsidR="006768B2" w:rsidRPr="00623ADD" w:rsidRDefault="006768B2" w:rsidP="008F72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C4E34" w14:textId="77777777" w:rsidR="006768B2" w:rsidRPr="00623ADD" w:rsidRDefault="006768B2" w:rsidP="008F72F0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6BA91076" w14:textId="77777777" w:rsidR="006768B2" w:rsidRDefault="006768B2" w:rsidP="006768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FE97601" w14:textId="77777777" w:rsidR="006768B2" w:rsidRDefault="006768B2" w:rsidP="006768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A60D702" w14:textId="77777777" w:rsidR="006768B2" w:rsidRPr="00B848C4" w:rsidRDefault="006768B2" w:rsidP="006768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00254EFB" w14:textId="77777777" w:rsidR="006768B2" w:rsidRPr="00B56C43" w:rsidRDefault="006768B2" w:rsidP="006768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3253B233" w14:textId="77777777" w:rsidR="006768B2" w:rsidRPr="00B56C43" w:rsidRDefault="006768B2" w:rsidP="006768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4FE81F27" w14:textId="77777777" w:rsidR="006768B2" w:rsidRPr="00B56C43" w:rsidRDefault="006768B2" w:rsidP="006768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16FFEE1E" w14:textId="77777777" w:rsidR="006768B2" w:rsidRPr="00445923" w:rsidRDefault="006768B2" w:rsidP="006768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p w14:paraId="05581E5F" w14:textId="2D938116" w:rsidR="00A51783" w:rsidRPr="00445923" w:rsidRDefault="00A51783" w:rsidP="006768B2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9B5E" w14:textId="77777777" w:rsidR="00AD0A59" w:rsidRDefault="00AD0A59">
      <w:r>
        <w:separator/>
      </w:r>
    </w:p>
  </w:endnote>
  <w:endnote w:type="continuationSeparator" w:id="0">
    <w:p w14:paraId="11033D72" w14:textId="77777777" w:rsidR="00AD0A59" w:rsidRDefault="00AD0A59">
      <w:r>
        <w:continuationSeparator/>
      </w:r>
    </w:p>
  </w:endnote>
  <w:endnote w:type="continuationNotice" w:id="1">
    <w:p w14:paraId="266F2508" w14:textId="77777777" w:rsidR="00AD0A59" w:rsidRDefault="00AD0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6E70" w14:textId="77777777" w:rsidR="00AD0A59" w:rsidRDefault="00AD0A59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97B27" w14:textId="77777777" w:rsidR="00AD0A59" w:rsidRDefault="00AD0A59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E033" w14:textId="77777777" w:rsidR="00AD0A59" w:rsidRDefault="00AD0A59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14:paraId="39F4CE1E" w14:textId="54214418" w:rsidR="00AD0A59" w:rsidRDefault="00AD0A59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</w:p>
  <w:p w14:paraId="0948AB1E" w14:textId="791A0602" w:rsidR="00AD0A59" w:rsidRPr="006F735B" w:rsidRDefault="00AD0A59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 w:rsidRPr="00181E75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B3CCF23" wp14:editId="32B5B31B">
          <wp:simplePos x="0" y="0"/>
          <wp:positionH relativeFrom="column">
            <wp:posOffset>1905</wp:posOffset>
          </wp:positionH>
          <wp:positionV relativeFrom="paragraph">
            <wp:posOffset>40005</wp:posOffset>
          </wp:positionV>
          <wp:extent cx="766445" cy="518795"/>
          <wp:effectExtent l="0" t="0" r="0" b="0"/>
          <wp:wrapNone/>
          <wp:docPr id="5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09C81607" wp14:editId="4755B6E4">
              <wp:extent cx="4975860" cy="1096056"/>
              <wp:effectExtent l="0" t="0" r="0" b="889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096056"/>
                        <a:chOff x="15240" y="29695"/>
                        <a:chExt cx="45720" cy="10924"/>
                      </a:xfrm>
                    </wpg:grpSpPr>
                    <pic:pic xmlns:pic="http://schemas.openxmlformats.org/drawingml/2006/picture">
                      <pic:nvPicPr>
                        <pic:cNvPr id="2" name="Picture 12" descr="LOGO PEP ATTIKHS RGB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29695"/>
                          <a:ext cx="1009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" y="29695"/>
                          <a:ext cx="8858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15"/>
                      <wps:cNvSpPr>
                        <a:spLocks/>
                      </wps:cNvSpPr>
                      <wps:spPr bwMode="auto">
                        <a:xfrm>
                          <a:off x="15240" y="35790"/>
                          <a:ext cx="45720" cy="4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63A1" w14:textId="77777777" w:rsidR="00AD0A59" w:rsidRPr="00FE7630" w:rsidRDefault="00AD0A59" w:rsidP="00FE7630">
                            <w:pPr>
                              <w:pStyle w:val="Footer"/>
                              <w:tabs>
                                <w:tab w:val="center" w:pos="-9498"/>
                                <w:tab w:val="left" w:pos="0"/>
                                <w:tab w:val="left" w:pos="142"/>
                                <w:tab w:val="center" w:pos="5174"/>
                              </w:tabs>
                              <w:ind w:left="284" w:hanging="426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FE7630">
                              <w:rPr>
                                <w:sz w:val="14"/>
                                <w:szCs w:val="14"/>
                                <w:lang w:val="el-GR"/>
                              </w:rPr>
                              <w:t>Ευρωπαϊκό Κοινωνικό Ταμείο (ΕΚΤ)</w:t>
                            </w:r>
                          </w:p>
                          <w:p w14:paraId="48A765B7" w14:textId="77777777" w:rsidR="00AD0A59" w:rsidRDefault="00AD0A59" w:rsidP="00F05005">
                            <w:pPr>
                              <w:spacing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C81607" id="Group 2" o:spid="_x0000_s1026" style="width:391.8pt;height:86.3pt;mso-position-horizontal-relative:char;mso-position-vertical-relative:line" coordorigin="15240,29695" coordsize="45720,1092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;top:29695;width:1009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">
                <v:imagedata r:id="rId4" o:title="LOGO PEP ATTIKHS RGB"/>
                <o:lock v:ext="edit" aspectratio="f"/>
              </v:shape>
              <v:shape id="Picture 13" o:spid="_x0000_s1028" type="#_x0000_t75" style="position:absolute;left:49530;top:29695;width:885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">
                <v:imagedata r:id="rId5" o:title=""/>
                <o:lock v:ext="edit" aspectratio="f"/>
              </v:shape>
              <v:rect id="Rectangle 15" o:spid="_x0000_s1029" style="position:absolute;left:15240;top:35790;width:45720;height:4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" filled="f" stroked="f">
                <v:path arrowok="t"/>
                <v:textbox style="mso-fit-shape-to-text:t">
                  <w:txbxContent>
                    <w:p w14:paraId="75FD63A1" w14:textId="77777777" w:rsidR="00AD0A59" w:rsidRPr="00FE7630" w:rsidRDefault="00AD0A59" w:rsidP="00FE7630">
                      <w:pPr>
                        <w:pStyle w:val="Footer"/>
                        <w:tabs>
                          <w:tab w:val="center" w:pos="-9498"/>
                          <w:tab w:val="left" w:pos="0"/>
                          <w:tab w:val="left" w:pos="142"/>
                          <w:tab w:val="center" w:pos="5174"/>
                        </w:tabs>
                        <w:ind w:left="284" w:hanging="426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FE7630">
                        <w:rPr>
                          <w:sz w:val="14"/>
                          <w:szCs w:val="14"/>
                          <w:lang w:val="el-GR"/>
                        </w:rPr>
                        <w:t>Ευρωπαϊκό Κοινωνικό Ταμείο (ΕΚΤ)</w:t>
                      </w:r>
                    </w:p>
                    <w:p w14:paraId="48A765B7" w14:textId="77777777" w:rsidR="00AD0A59" w:rsidRDefault="00AD0A59" w:rsidP="00F05005">
                      <w:pPr>
                        <w:spacing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B0B3" w14:textId="77777777" w:rsidR="00AD0A59" w:rsidRDefault="00AD0A59">
      <w:r>
        <w:separator/>
      </w:r>
    </w:p>
  </w:footnote>
  <w:footnote w:type="continuationSeparator" w:id="0">
    <w:p w14:paraId="22DCAFA5" w14:textId="77777777" w:rsidR="00AD0A59" w:rsidRDefault="00AD0A59">
      <w:r>
        <w:continuationSeparator/>
      </w:r>
    </w:p>
  </w:footnote>
  <w:footnote w:type="continuationNotice" w:id="1">
    <w:p w14:paraId="63AC56EC" w14:textId="77777777" w:rsidR="00AD0A59" w:rsidRDefault="00AD0A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669A" w14:textId="77777777" w:rsidR="00AD0A59" w:rsidRPr="00204E2B" w:rsidRDefault="00AD0A59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76F8C"/>
    <w:multiLevelType w:val="hybridMultilevel"/>
    <w:tmpl w:val="56042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058B6"/>
    <w:multiLevelType w:val="multilevel"/>
    <w:tmpl w:val="0B46C972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1" w15:restartNumberingAfterBreak="0">
    <w:nsid w:val="08281313"/>
    <w:multiLevelType w:val="hybridMultilevel"/>
    <w:tmpl w:val="ED26564C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 w15:restartNumberingAfterBreak="0">
    <w:nsid w:val="08874868"/>
    <w:multiLevelType w:val="hybridMultilevel"/>
    <w:tmpl w:val="EF72AC1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361C53"/>
    <w:multiLevelType w:val="hybridMultilevel"/>
    <w:tmpl w:val="91D6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B6E2E81"/>
    <w:multiLevelType w:val="hybridMultilevel"/>
    <w:tmpl w:val="82B833D8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7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EBD2BC5"/>
    <w:multiLevelType w:val="hybridMultilevel"/>
    <w:tmpl w:val="9F74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E4C41"/>
    <w:multiLevelType w:val="hybridMultilevel"/>
    <w:tmpl w:val="618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1A84705D"/>
    <w:multiLevelType w:val="hybridMultilevel"/>
    <w:tmpl w:val="66A8D33A"/>
    <w:lvl w:ilvl="0" w:tplc="66F09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AEB5148"/>
    <w:multiLevelType w:val="hybridMultilevel"/>
    <w:tmpl w:val="DCA43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7B377E"/>
    <w:multiLevelType w:val="hybridMultilevel"/>
    <w:tmpl w:val="46E068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EE3A27"/>
    <w:multiLevelType w:val="hybridMultilevel"/>
    <w:tmpl w:val="683AD36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9" w15:restartNumberingAfterBreak="0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445C8D"/>
    <w:multiLevelType w:val="hybridMultilevel"/>
    <w:tmpl w:val="8F648330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5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3A5037"/>
    <w:multiLevelType w:val="hybridMultilevel"/>
    <w:tmpl w:val="2E1654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8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9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E27567D"/>
    <w:multiLevelType w:val="hybridMultilevel"/>
    <w:tmpl w:val="9DBEF58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0AB5D11"/>
    <w:multiLevelType w:val="multilevel"/>
    <w:tmpl w:val="7EC6E3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3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 w15:restartNumberingAfterBreak="0">
    <w:nsid w:val="39B92322"/>
    <w:multiLevelType w:val="hybridMultilevel"/>
    <w:tmpl w:val="E500C5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FA2C20"/>
    <w:multiLevelType w:val="hybridMultilevel"/>
    <w:tmpl w:val="E2F6A09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0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DB3405"/>
    <w:multiLevelType w:val="multilevel"/>
    <w:tmpl w:val="2EF24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2" w15:restartNumberingAfterBreak="0">
    <w:nsid w:val="3F6535B9"/>
    <w:multiLevelType w:val="hybridMultilevel"/>
    <w:tmpl w:val="55BED894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3" w15:restartNumberingAfterBreak="0">
    <w:nsid w:val="40303535"/>
    <w:multiLevelType w:val="hybridMultilevel"/>
    <w:tmpl w:val="C296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07639B"/>
    <w:multiLevelType w:val="hybridMultilevel"/>
    <w:tmpl w:val="46885A98"/>
    <w:lvl w:ilvl="0" w:tplc="E4729D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6F15A6D"/>
    <w:multiLevelType w:val="hybridMultilevel"/>
    <w:tmpl w:val="9952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48397DB5"/>
    <w:multiLevelType w:val="hybridMultilevel"/>
    <w:tmpl w:val="B738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4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510D1C53"/>
    <w:multiLevelType w:val="hybridMultilevel"/>
    <w:tmpl w:val="975E69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D31B26"/>
    <w:multiLevelType w:val="hybridMultilevel"/>
    <w:tmpl w:val="9F74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0D3D09"/>
    <w:multiLevelType w:val="hybridMultilevel"/>
    <w:tmpl w:val="6952CE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BF0316"/>
    <w:multiLevelType w:val="hybridMultilevel"/>
    <w:tmpl w:val="3DA8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201CD3"/>
    <w:multiLevelType w:val="hybridMultilevel"/>
    <w:tmpl w:val="ED3EFAC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0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612753"/>
    <w:multiLevelType w:val="hybridMultilevel"/>
    <w:tmpl w:val="B25CF09E"/>
    <w:lvl w:ilvl="0" w:tplc="68C6067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2" w15:restartNumberingAfterBreak="0">
    <w:nsid w:val="5D6D717E"/>
    <w:multiLevelType w:val="hybridMultilevel"/>
    <w:tmpl w:val="A3C6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314EBD"/>
    <w:multiLevelType w:val="hybridMultilevel"/>
    <w:tmpl w:val="F54AA02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3532AC0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393396"/>
    <w:multiLevelType w:val="hybridMultilevel"/>
    <w:tmpl w:val="73949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4C7C7B"/>
    <w:multiLevelType w:val="hybridMultilevel"/>
    <w:tmpl w:val="9EC42C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5552954"/>
    <w:multiLevelType w:val="hybridMultilevel"/>
    <w:tmpl w:val="7AF228A0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1" w15:restartNumberingAfterBreak="0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74923DA"/>
    <w:multiLevelType w:val="hybridMultilevel"/>
    <w:tmpl w:val="4AC25F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892888"/>
    <w:multiLevelType w:val="hybridMultilevel"/>
    <w:tmpl w:val="D5BC3A0C"/>
    <w:lvl w:ilvl="0" w:tplc="A440B720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D27BB3"/>
    <w:multiLevelType w:val="hybridMultilevel"/>
    <w:tmpl w:val="9E56C5FE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5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FD68F0"/>
    <w:multiLevelType w:val="hybridMultilevel"/>
    <w:tmpl w:val="E3F4A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0" w15:restartNumberingAfterBreak="0">
    <w:nsid w:val="71D5363F"/>
    <w:multiLevelType w:val="hybridMultilevel"/>
    <w:tmpl w:val="B5A4C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1D6BB3"/>
    <w:multiLevelType w:val="hybridMultilevel"/>
    <w:tmpl w:val="01DE184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2" w15:restartNumberingAfterBreak="0">
    <w:nsid w:val="74C02F8E"/>
    <w:multiLevelType w:val="hybridMultilevel"/>
    <w:tmpl w:val="2D4AD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143420"/>
    <w:multiLevelType w:val="hybridMultilevel"/>
    <w:tmpl w:val="E9CAAC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E2683D"/>
    <w:multiLevelType w:val="hybridMultilevel"/>
    <w:tmpl w:val="6478EE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35"/>
  </w:num>
  <w:num w:numId="2">
    <w:abstractNumId w:val="0"/>
  </w:num>
  <w:num w:numId="3">
    <w:abstractNumId w:val="32"/>
  </w:num>
  <w:num w:numId="4">
    <w:abstractNumId w:val="23"/>
  </w:num>
  <w:num w:numId="5">
    <w:abstractNumId w:val="15"/>
  </w:num>
  <w:num w:numId="6">
    <w:abstractNumId w:val="50"/>
  </w:num>
  <w:num w:numId="7">
    <w:abstractNumId w:val="30"/>
  </w:num>
  <w:num w:numId="8">
    <w:abstractNumId w:val="40"/>
  </w:num>
  <w:num w:numId="9">
    <w:abstractNumId w:val="64"/>
  </w:num>
  <w:num w:numId="10">
    <w:abstractNumId w:val="81"/>
  </w:num>
  <w:num w:numId="11">
    <w:abstractNumId w:val="89"/>
  </w:num>
  <w:num w:numId="12">
    <w:abstractNumId w:val="38"/>
  </w:num>
  <w:num w:numId="13">
    <w:abstractNumId w:val="73"/>
  </w:num>
  <w:num w:numId="14">
    <w:abstractNumId w:val="21"/>
  </w:num>
  <w:num w:numId="15">
    <w:abstractNumId w:val="63"/>
  </w:num>
  <w:num w:numId="16">
    <w:abstractNumId w:val="61"/>
  </w:num>
  <w:num w:numId="17">
    <w:abstractNumId w:val="88"/>
  </w:num>
  <w:num w:numId="18">
    <w:abstractNumId w:val="79"/>
  </w:num>
  <w:num w:numId="19">
    <w:abstractNumId w:val="74"/>
  </w:num>
  <w:num w:numId="20">
    <w:abstractNumId w:val="31"/>
  </w:num>
  <w:num w:numId="21">
    <w:abstractNumId w:val="20"/>
  </w:num>
  <w:num w:numId="22">
    <w:abstractNumId w:val="19"/>
  </w:num>
  <w:num w:numId="23">
    <w:abstractNumId w:val="14"/>
  </w:num>
  <w:num w:numId="24">
    <w:abstractNumId w:val="60"/>
  </w:num>
  <w:num w:numId="25">
    <w:abstractNumId w:val="8"/>
  </w:num>
  <w:num w:numId="26">
    <w:abstractNumId w:val="24"/>
  </w:num>
  <w:num w:numId="27">
    <w:abstractNumId w:val="56"/>
  </w:num>
  <w:num w:numId="28">
    <w:abstractNumId w:val="62"/>
  </w:num>
  <w:num w:numId="29">
    <w:abstractNumId w:val="1"/>
  </w:num>
  <w:num w:numId="30">
    <w:abstractNumId w:val="29"/>
  </w:num>
  <w:num w:numId="31">
    <w:abstractNumId w:val="36"/>
  </w:num>
  <w:num w:numId="32">
    <w:abstractNumId w:val="17"/>
  </w:num>
  <w:num w:numId="33">
    <w:abstractNumId w:val="59"/>
  </w:num>
  <w:num w:numId="34">
    <w:abstractNumId w:val="70"/>
  </w:num>
  <w:num w:numId="35">
    <w:abstractNumId w:val="47"/>
  </w:num>
  <w:num w:numId="36">
    <w:abstractNumId w:val="43"/>
  </w:num>
  <w:num w:numId="37">
    <w:abstractNumId w:val="87"/>
  </w:num>
  <w:num w:numId="38">
    <w:abstractNumId w:val="45"/>
  </w:num>
  <w:num w:numId="39">
    <w:abstractNumId w:val="7"/>
  </w:num>
  <w:num w:numId="40">
    <w:abstractNumId w:val="44"/>
  </w:num>
  <w:num w:numId="41">
    <w:abstractNumId w:val="95"/>
  </w:num>
  <w:num w:numId="42">
    <w:abstractNumId w:val="57"/>
  </w:num>
  <w:num w:numId="43">
    <w:abstractNumId w:val="92"/>
  </w:num>
  <w:num w:numId="44">
    <w:abstractNumId w:val="46"/>
  </w:num>
  <w:num w:numId="45">
    <w:abstractNumId w:val="83"/>
  </w:num>
  <w:num w:numId="46">
    <w:abstractNumId w:val="86"/>
  </w:num>
  <w:num w:numId="47">
    <w:abstractNumId w:val="48"/>
  </w:num>
  <w:num w:numId="48">
    <w:abstractNumId w:val="27"/>
  </w:num>
  <w:num w:numId="49">
    <w:abstractNumId w:val="22"/>
  </w:num>
  <w:num w:numId="50">
    <w:abstractNumId w:val="94"/>
  </w:num>
  <w:num w:numId="51">
    <w:abstractNumId w:val="84"/>
  </w:num>
  <w:num w:numId="52">
    <w:abstractNumId w:val="28"/>
  </w:num>
  <w:num w:numId="53">
    <w:abstractNumId w:val="69"/>
  </w:num>
  <w:num w:numId="54">
    <w:abstractNumId w:val="18"/>
  </w:num>
  <w:num w:numId="55">
    <w:abstractNumId w:val="66"/>
  </w:num>
  <w:num w:numId="56">
    <w:abstractNumId w:val="52"/>
  </w:num>
  <w:num w:numId="57">
    <w:abstractNumId w:val="68"/>
  </w:num>
  <w:num w:numId="58">
    <w:abstractNumId w:val="72"/>
  </w:num>
  <w:num w:numId="59">
    <w:abstractNumId w:val="13"/>
  </w:num>
  <w:num w:numId="60">
    <w:abstractNumId w:val="77"/>
  </w:num>
  <w:num w:numId="61">
    <w:abstractNumId w:val="37"/>
  </w:num>
  <w:num w:numId="62">
    <w:abstractNumId w:val="34"/>
  </w:num>
  <w:num w:numId="63">
    <w:abstractNumId w:val="85"/>
  </w:num>
  <w:num w:numId="64">
    <w:abstractNumId w:val="12"/>
  </w:num>
  <w:num w:numId="65">
    <w:abstractNumId w:val="93"/>
  </w:num>
  <w:num w:numId="66">
    <w:abstractNumId w:val="80"/>
  </w:num>
  <w:num w:numId="67">
    <w:abstractNumId w:val="16"/>
  </w:num>
  <w:num w:numId="68">
    <w:abstractNumId w:val="55"/>
  </w:num>
  <w:num w:numId="69">
    <w:abstractNumId w:val="82"/>
  </w:num>
  <w:num w:numId="70">
    <w:abstractNumId w:val="96"/>
  </w:num>
  <w:num w:numId="71">
    <w:abstractNumId w:val="90"/>
  </w:num>
  <w:num w:numId="72">
    <w:abstractNumId w:val="11"/>
  </w:num>
  <w:num w:numId="73">
    <w:abstractNumId w:val="53"/>
  </w:num>
  <w:num w:numId="74">
    <w:abstractNumId w:val="91"/>
  </w:num>
  <w:num w:numId="75">
    <w:abstractNumId w:val="10"/>
  </w:num>
  <w:num w:numId="76">
    <w:abstractNumId w:val="78"/>
  </w:num>
  <w:num w:numId="77">
    <w:abstractNumId w:val="42"/>
  </w:num>
  <w:num w:numId="78">
    <w:abstractNumId w:val="51"/>
  </w:num>
  <w:num w:numId="79">
    <w:abstractNumId w:val="65"/>
  </w:num>
  <w:num w:numId="80">
    <w:abstractNumId w:val="39"/>
  </w:num>
  <w:num w:numId="81">
    <w:abstractNumId w:val="67"/>
  </w:num>
  <w:num w:numId="82">
    <w:abstractNumId w:val="41"/>
  </w:num>
  <w:num w:numId="83">
    <w:abstractNumId w:val="75"/>
  </w:num>
  <w:num w:numId="84">
    <w:abstractNumId w:val="9"/>
  </w:num>
  <w:num w:numId="85">
    <w:abstractNumId w:val="49"/>
  </w:num>
  <w:num w:numId="86">
    <w:abstractNumId w:val="76"/>
  </w:num>
  <w:num w:numId="87">
    <w:abstractNumId w:val="1"/>
  </w:num>
  <w:num w:numId="88">
    <w:abstractNumId w:val="54"/>
  </w:num>
  <w:num w:numId="89">
    <w:abstractNumId w:val="58"/>
  </w:num>
  <w:num w:numId="90">
    <w:abstractNumId w:val="26"/>
  </w:num>
  <w:num w:numId="91">
    <w:abstractNumId w:val="33"/>
  </w:num>
  <w:num w:numId="92">
    <w:abstractNumId w:val="25"/>
  </w:num>
  <w:num w:numId="93">
    <w:abstractNumId w:val="7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5543"/>
    <w:rsid w:val="0000628F"/>
    <w:rsid w:val="000067B7"/>
    <w:rsid w:val="0000681B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0FD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EE2"/>
    <w:rsid w:val="001E22C0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C6D98"/>
    <w:rsid w:val="002D00B8"/>
    <w:rsid w:val="002D011A"/>
    <w:rsid w:val="002D12E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2E5F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4EC8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282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3D3A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67C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17BFB"/>
    <w:rsid w:val="005205A4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1790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C8F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38BD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8B2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9F3"/>
    <w:rsid w:val="00757D3C"/>
    <w:rsid w:val="007606FD"/>
    <w:rsid w:val="00760CC7"/>
    <w:rsid w:val="00762EE0"/>
    <w:rsid w:val="00763235"/>
    <w:rsid w:val="00763F13"/>
    <w:rsid w:val="0076475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A89"/>
    <w:rsid w:val="007C6F4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65B8"/>
    <w:rsid w:val="007E7E80"/>
    <w:rsid w:val="007F03F8"/>
    <w:rsid w:val="007F12EF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5003"/>
    <w:rsid w:val="00845BD7"/>
    <w:rsid w:val="00846E37"/>
    <w:rsid w:val="00847432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3134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44C5"/>
    <w:rsid w:val="008C4AC2"/>
    <w:rsid w:val="008C5D44"/>
    <w:rsid w:val="008C66F7"/>
    <w:rsid w:val="008C70D6"/>
    <w:rsid w:val="008C75E5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41F"/>
    <w:rsid w:val="009B1D49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19E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3917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5C7E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D3E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0C92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255"/>
    <w:rsid w:val="00BB6DBB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8DB"/>
    <w:rsid w:val="00CA49CB"/>
    <w:rsid w:val="00CA53D3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588E"/>
    <w:rsid w:val="00CE5F36"/>
    <w:rsid w:val="00CE7570"/>
    <w:rsid w:val="00CE75B0"/>
    <w:rsid w:val="00CE7D93"/>
    <w:rsid w:val="00CF1521"/>
    <w:rsid w:val="00CF1D97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CC7"/>
    <w:rsid w:val="00D12728"/>
    <w:rsid w:val="00D12C4B"/>
    <w:rsid w:val="00D1389A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2C1"/>
    <w:rsid w:val="00D61741"/>
    <w:rsid w:val="00D617DD"/>
    <w:rsid w:val="00D61FAF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2F9CC01"/>
  <w15:docId w15:val="{A7CB5380-8989-47EB-9308-FC5452B0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A0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aliases w:val="Γράφημα"/>
    <w:basedOn w:val="Normal"/>
    <w:link w:val="ListParagraphChar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D612C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e">
    <w:name w:val="Ρ_ΚΧΣ"/>
    <w:basedOn w:val="Normal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1361-8A1B-4473-9C6C-E3BFF174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6</cp:revision>
  <cp:lastPrinted>2021-03-26T13:15:00Z</cp:lastPrinted>
  <dcterms:created xsi:type="dcterms:W3CDTF">2021-09-17T11:28:00Z</dcterms:created>
  <dcterms:modified xsi:type="dcterms:W3CDTF">2021-09-17T11:58:00Z</dcterms:modified>
</cp:coreProperties>
</file>