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3A" w:rsidRPr="00623ADD" w:rsidRDefault="00161B3A" w:rsidP="007D7173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:rsidR="00623ADD" w:rsidRDefault="00161B3A" w:rsidP="00623AD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99203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>κατηγορία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910AA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{τίτλος  θέσης και κωδικός  έργου}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.............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 w:rsid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="004747C1"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«Δίκτυο Κοινωνικής Προστασίας της Αθήνας - Open Social Net» ΤΟΥ Π.Ε.Π. “ΑΤΤΙΚΗ 2014-2020” </w:t>
      </w:r>
      <w:r w:rsid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="004747C1" w:rsidRPr="004747C1">
        <w:rPr>
          <w:rFonts w:asciiTheme="minorHAnsi" w:eastAsia="Calibri" w:hAnsiTheme="minorHAnsi" w:cs="Tahoma"/>
          <w:sz w:val="22"/>
          <w:szCs w:val="22"/>
          <w:lang w:eastAsia="en-US"/>
        </w:rPr>
        <w:t>ΜΙS 5074888</w:t>
      </w:r>
    </w:p>
    <w:p w:rsidR="00A46037" w:rsidRDefault="00A46037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/>
      </w:tblPr>
      <w:tblGrid>
        <w:gridCol w:w="2790"/>
        <w:gridCol w:w="5738"/>
      </w:tblGrid>
      <w:tr w:rsidR="0047640D" w:rsidRPr="00623ADD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7640D" w:rsidRPr="00623ADD" w:rsidRDefault="0047640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υπ΄ αριθμ.................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7A0975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47640D" w:rsidRPr="00623ADD" w:rsidRDefault="0047640D" w:rsidP="004764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</w:p>
        </w:tc>
      </w:tr>
      <w:tr w:rsidR="0047640D" w:rsidRPr="00B848C4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καταρτίσει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Σύμβαση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</w:tr>
      <w:tr w:rsidR="00B848C4" w:rsidRPr="00623ADD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</w:tr>
      <w:tr w:rsidR="00B848C4" w:rsidRPr="00623ADD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ΚΑΤΟΙΚΙΑΣ</w:t>
            </w:r>
          </w:p>
          <w:p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Ο/Η αιτ………</w:t>
      </w:r>
    </w:p>
    <w:p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32" w:rsidRDefault="00717632">
      <w:r>
        <w:separator/>
      </w:r>
    </w:p>
  </w:endnote>
  <w:endnote w:type="continuationSeparator" w:id="0">
    <w:p w:rsidR="00717632" w:rsidRDefault="00717632">
      <w:r>
        <w:continuationSeparator/>
      </w:r>
    </w:p>
  </w:endnote>
  <w:endnote w:type="continuationNotice" w:id="1">
    <w:p w:rsidR="00717632" w:rsidRDefault="0071763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86" w:rsidRDefault="00B457B2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4F5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586" w:rsidRDefault="004F5586" w:rsidP="00F050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86" w:rsidRDefault="00B457B2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 w:rsidR="004F5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3C7">
      <w:rPr>
        <w:rStyle w:val="PageNumber"/>
        <w:noProof/>
      </w:rPr>
      <w:t>1</w:t>
    </w:r>
    <w:r>
      <w:rPr>
        <w:rStyle w:val="PageNumber"/>
      </w:rPr>
      <w:fldChar w:fldCharType="end"/>
    </w:r>
  </w:p>
  <w:p w:rsidR="004F5586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:rsidR="004F5586" w:rsidRPr="006F735B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181E75"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40005</wp:posOffset>
          </wp:positionV>
          <wp:extent cx="766445" cy="518795"/>
          <wp:effectExtent l="19050" t="0" r="0" b="0"/>
          <wp:wrapNone/>
          <wp:docPr id="5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B2" w:rsidRPr="00B457B2">
      <w:rPr>
        <w:b/>
        <w:noProof/>
        <w:lang w:eastAsia="en-US"/>
      </w:rPr>
    </w:r>
    <w:r w:rsidR="00B457B2" w:rsidRPr="00B457B2">
      <w:rPr>
        <w:b/>
        <w:noProof/>
        <w:lang w:eastAsia="en-US"/>
      </w:rPr>
      <w:pict>
        <v:group id="Group 2" o:spid="_x0000_s6145" style="width:391.8pt;height:96.3pt;mso-position-horizontal-relative:char;mso-position-vertical-relative:line" coordorigin="15240,29695" coordsize="45720,12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6148" type="#_x0000_t75" alt="LOGO PEP ATTIKHS RGB" style="position:absolute;left:32004;top:29695;width:10096;height:5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">
            <v:imagedata r:id="rId2" o:title="LOGO PEP ATTIKHS RGB"/>
            <o:lock v:ext="edit" aspectratio="f"/>
          </v:shape>
          <v:shape id="Picture 13" o:spid="_x0000_s6147" type="#_x0000_t75" style="position:absolute;left:49530;top:29695;width:8858;height:5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">
            <v:imagedata r:id="rId3" o:title=""/>
            <o:lock v:ext="edit" aspectratio="f"/>
          </v:shape>
          <v:rect id="Rectangle 15" o:spid="_x0000_s6146" style="position:absolute;left:15240;top:35789;width:45720;height:60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" filled="f" stroked="f">
            <v:path arrowok="t"/>
            <v:textbox style="mso-next-textbox:#Rectangle 15;mso-fit-shape-to-text:t">
              <w:txbxContent>
                <w:p w:rsidR="00CE4ABE" w:rsidRDefault="004F5586" w:rsidP="00CE4ABE">
                  <w:pPr>
                    <w:pStyle w:val="Footer"/>
                    <w:tabs>
                      <w:tab w:val="center" w:pos="-9498"/>
                      <w:tab w:val="left" w:pos="0"/>
                      <w:tab w:val="left" w:pos="142"/>
                      <w:tab w:val="center" w:pos="5174"/>
                    </w:tabs>
                    <w:ind w:left="284" w:hanging="426"/>
                    <w:rPr>
                      <w:sz w:val="14"/>
                      <w:szCs w:val="14"/>
                      <w:lang w:val="el-GR"/>
                    </w:rPr>
                  </w:pPr>
                  <w:r w:rsidRPr="00FE7630">
                    <w:rPr>
                      <w:sz w:val="14"/>
                      <w:szCs w:val="14"/>
                      <w:lang w:val="el-GR"/>
                    </w:rPr>
                    <w:t>Ευρωπαϊκό Κοινωνικό Ταμείο (ΕΚΤ)</w:t>
                  </w:r>
                </w:p>
                <w:p w:rsidR="004F5586" w:rsidRPr="00CE4ABE" w:rsidRDefault="004F5586" w:rsidP="00CE4ABE">
                  <w:pPr>
                    <w:pStyle w:val="Footer"/>
                    <w:tabs>
                      <w:tab w:val="center" w:pos="-9498"/>
                      <w:tab w:val="left" w:pos="0"/>
                      <w:tab w:val="left" w:pos="142"/>
                      <w:tab w:val="center" w:pos="5174"/>
                    </w:tabs>
                    <w:ind w:left="284" w:hanging="426"/>
                    <w:jc w:val="center"/>
                    <w:rPr>
                      <w:lang w:val="el-GR"/>
                    </w:rPr>
                  </w:pPr>
                  <w:r w:rsidRPr="00CE4ABE">
                    <w:rPr>
                      <w:rFonts w:ascii="Tahoma" w:eastAsia="Tahoma" w:hAnsi="Tahoma" w:cs="Tahoma"/>
                      <w:b/>
                      <w:bCs/>
                      <w:color w:val="000000"/>
                      <w:kern w:val="24"/>
                      <w:sz w:val="16"/>
                      <w:szCs w:val="16"/>
                      <w:lang w:val="el-GR"/>
                    </w:rPr>
                    <w:t>Με τη συγχρηματοδότηση της Ελλάδας και της Ευρωπαϊκής Ένωσης</w:t>
                  </w:r>
                </w:p>
              </w:txbxContent>
            </v:textbox>
          </v:rect>
          <w10:wrap type="none"/>
          <w10:anchorlock/>
        </v:group>
      </w:pic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32" w:rsidRDefault="00717632">
      <w:r>
        <w:separator/>
      </w:r>
    </w:p>
  </w:footnote>
  <w:footnote w:type="continuationSeparator" w:id="0">
    <w:p w:rsidR="00717632" w:rsidRDefault="00717632">
      <w:r>
        <w:continuationSeparator/>
      </w:r>
    </w:p>
  </w:footnote>
  <w:footnote w:type="continuationNotice" w:id="1">
    <w:p w:rsidR="00717632" w:rsidRDefault="0071763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86" w:rsidRPr="00CE4ABE" w:rsidRDefault="004F5586" w:rsidP="00167089">
    <w:pPr>
      <w:pStyle w:val="Header"/>
      <w:jc w:val="center"/>
      <w:rPr>
        <w:rFonts w:ascii="Calibri" w:hAnsi="Calibri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1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361C53"/>
    <w:multiLevelType w:val="hybridMultilevel"/>
    <w:tmpl w:val="91D6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7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EBD2BC5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1A84705D"/>
    <w:multiLevelType w:val="hybridMultilevel"/>
    <w:tmpl w:val="66A8D33A"/>
    <w:lvl w:ilvl="0" w:tplc="66F09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AEB5148"/>
    <w:multiLevelType w:val="hybridMultilevel"/>
    <w:tmpl w:val="DCA43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7B377E"/>
    <w:multiLevelType w:val="hybridMultilevel"/>
    <w:tmpl w:val="46E068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EE3A27"/>
    <w:multiLevelType w:val="hybridMultilevel"/>
    <w:tmpl w:val="683AD36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5445C8D"/>
    <w:multiLevelType w:val="hybridMultilevel"/>
    <w:tmpl w:val="8F648330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5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8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9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E27567D"/>
    <w:multiLevelType w:val="hybridMultilevel"/>
    <w:tmpl w:val="9DBEF58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3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>
    <w:nsid w:val="39B92322"/>
    <w:multiLevelType w:val="hybridMultilevel"/>
    <w:tmpl w:val="E500C5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2">
    <w:nsid w:val="3F6535B9"/>
    <w:multiLevelType w:val="hybridMultilevel"/>
    <w:tmpl w:val="55BED894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3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07639B"/>
    <w:multiLevelType w:val="hybridMultilevel"/>
    <w:tmpl w:val="46885A98"/>
    <w:lvl w:ilvl="0" w:tplc="E4729D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48397DB5"/>
    <w:multiLevelType w:val="hybridMultilevel"/>
    <w:tmpl w:val="B738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4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>
    <w:nsid w:val="510D1C53"/>
    <w:multiLevelType w:val="hybridMultilevel"/>
    <w:tmpl w:val="975E69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D31B26"/>
    <w:multiLevelType w:val="hybridMultilevel"/>
    <w:tmpl w:val="9F74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40D3D09"/>
    <w:multiLevelType w:val="hybridMultilevel"/>
    <w:tmpl w:val="6952CE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7BF0316"/>
    <w:multiLevelType w:val="hybridMultilevel"/>
    <w:tmpl w:val="3DA8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8201CD3"/>
    <w:multiLevelType w:val="hybridMultilevel"/>
    <w:tmpl w:val="ED3EFAC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612753"/>
    <w:multiLevelType w:val="hybridMultilevel"/>
    <w:tmpl w:val="B25CF09E"/>
    <w:lvl w:ilvl="0" w:tplc="68C6067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2">
    <w:nsid w:val="5D6D717E"/>
    <w:multiLevelType w:val="hybridMultilevel"/>
    <w:tmpl w:val="A3C6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314EBD"/>
    <w:multiLevelType w:val="hybridMultilevel"/>
    <w:tmpl w:val="F54AA02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3532AC0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393396"/>
    <w:multiLevelType w:val="hybridMultilevel"/>
    <w:tmpl w:val="73949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4C7C7B"/>
    <w:multiLevelType w:val="hybridMultilevel"/>
    <w:tmpl w:val="9EC42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65552954"/>
    <w:multiLevelType w:val="hybridMultilevel"/>
    <w:tmpl w:val="7AF228A0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1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674923DA"/>
    <w:multiLevelType w:val="hybridMultilevel"/>
    <w:tmpl w:val="4AC25F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5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FD68F0"/>
    <w:multiLevelType w:val="hybridMultilevel"/>
    <w:tmpl w:val="E3F4A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2">
    <w:nsid w:val="74C02F8E"/>
    <w:multiLevelType w:val="hybridMultilevel"/>
    <w:tmpl w:val="2D4AD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143420"/>
    <w:multiLevelType w:val="hybridMultilevel"/>
    <w:tmpl w:val="E9CAAC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FE2683D"/>
    <w:multiLevelType w:val="hybridMultilevel"/>
    <w:tmpl w:val="6478EE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35"/>
  </w:num>
  <w:num w:numId="2">
    <w:abstractNumId w:val="0"/>
  </w:num>
  <w:num w:numId="3">
    <w:abstractNumId w:val="32"/>
  </w:num>
  <w:num w:numId="4">
    <w:abstractNumId w:val="23"/>
  </w:num>
  <w:num w:numId="5">
    <w:abstractNumId w:val="15"/>
  </w:num>
  <w:num w:numId="6">
    <w:abstractNumId w:val="50"/>
  </w:num>
  <w:num w:numId="7">
    <w:abstractNumId w:val="30"/>
  </w:num>
  <w:num w:numId="8">
    <w:abstractNumId w:val="40"/>
  </w:num>
  <w:num w:numId="9">
    <w:abstractNumId w:val="64"/>
  </w:num>
  <w:num w:numId="10">
    <w:abstractNumId w:val="81"/>
  </w:num>
  <w:num w:numId="11">
    <w:abstractNumId w:val="89"/>
  </w:num>
  <w:num w:numId="12">
    <w:abstractNumId w:val="38"/>
  </w:num>
  <w:num w:numId="13">
    <w:abstractNumId w:val="73"/>
  </w:num>
  <w:num w:numId="14">
    <w:abstractNumId w:val="21"/>
  </w:num>
  <w:num w:numId="15">
    <w:abstractNumId w:val="63"/>
  </w:num>
  <w:num w:numId="16">
    <w:abstractNumId w:val="61"/>
  </w:num>
  <w:num w:numId="17">
    <w:abstractNumId w:val="88"/>
  </w:num>
  <w:num w:numId="18">
    <w:abstractNumId w:val="79"/>
  </w:num>
  <w:num w:numId="19">
    <w:abstractNumId w:val="74"/>
  </w:num>
  <w:num w:numId="20">
    <w:abstractNumId w:val="31"/>
  </w:num>
  <w:num w:numId="21">
    <w:abstractNumId w:val="20"/>
  </w:num>
  <w:num w:numId="22">
    <w:abstractNumId w:val="19"/>
  </w:num>
  <w:num w:numId="23">
    <w:abstractNumId w:val="14"/>
  </w:num>
  <w:num w:numId="24">
    <w:abstractNumId w:val="60"/>
  </w:num>
  <w:num w:numId="25">
    <w:abstractNumId w:val="8"/>
  </w:num>
  <w:num w:numId="26">
    <w:abstractNumId w:val="24"/>
  </w:num>
  <w:num w:numId="27">
    <w:abstractNumId w:val="56"/>
  </w:num>
  <w:num w:numId="28">
    <w:abstractNumId w:val="62"/>
  </w:num>
  <w:num w:numId="29">
    <w:abstractNumId w:val="1"/>
  </w:num>
  <w:num w:numId="30">
    <w:abstractNumId w:val="29"/>
  </w:num>
  <w:num w:numId="31">
    <w:abstractNumId w:val="36"/>
  </w:num>
  <w:num w:numId="32">
    <w:abstractNumId w:val="17"/>
  </w:num>
  <w:num w:numId="33">
    <w:abstractNumId w:val="59"/>
  </w:num>
  <w:num w:numId="34">
    <w:abstractNumId w:val="70"/>
  </w:num>
  <w:num w:numId="35">
    <w:abstractNumId w:val="47"/>
  </w:num>
  <w:num w:numId="36">
    <w:abstractNumId w:val="43"/>
  </w:num>
  <w:num w:numId="37">
    <w:abstractNumId w:val="87"/>
  </w:num>
  <w:num w:numId="38">
    <w:abstractNumId w:val="45"/>
  </w:num>
  <w:num w:numId="39">
    <w:abstractNumId w:val="7"/>
  </w:num>
  <w:num w:numId="40">
    <w:abstractNumId w:val="44"/>
  </w:num>
  <w:num w:numId="41">
    <w:abstractNumId w:val="95"/>
  </w:num>
  <w:num w:numId="42">
    <w:abstractNumId w:val="57"/>
  </w:num>
  <w:num w:numId="43">
    <w:abstractNumId w:val="92"/>
  </w:num>
  <w:num w:numId="44">
    <w:abstractNumId w:val="46"/>
  </w:num>
  <w:num w:numId="45">
    <w:abstractNumId w:val="83"/>
  </w:num>
  <w:num w:numId="46">
    <w:abstractNumId w:val="86"/>
  </w:num>
  <w:num w:numId="47">
    <w:abstractNumId w:val="48"/>
  </w:num>
  <w:num w:numId="48">
    <w:abstractNumId w:val="27"/>
  </w:num>
  <w:num w:numId="49">
    <w:abstractNumId w:val="22"/>
  </w:num>
  <w:num w:numId="50">
    <w:abstractNumId w:val="94"/>
  </w:num>
  <w:num w:numId="51">
    <w:abstractNumId w:val="84"/>
  </w:num>
  <w:num w:numId="52">
    <w:abstractNumId w:val="28"/>
  </w:num>
  <w:num w:numId="53">
    <w:abstractNumId w:val="69"/>
  </w:num>
  <w:num w:numId="54">
    <w:abstractNumId w:val="18"/>
  </w:num>
  <w:num w:numId="55">
    <w:abstractNumId w:val="66"/>
  </w:num>
  <w:num w:numId="56">
    <w:abstractNumId w:val="52"/>
  </w:num>
  <w:num w:numId="57">
    <w:abstractNumId w:val="68"/>
  </w:num>
  <w:num w:numId="58">
    <w:abstractNumId w:val="72"/>
  </w:num>
  <w:num w:numId="59">
    <w:abstractNumId w:val="13"/>
  </w:num>
  <w:num w:numId="60">
    <w:abstractNumId w:val="77"/>
  </w:num>
  <w:num w:numId="61">
    <w:abstractNumId w:val="37"/>
  </w:num>
  <w:num w:numId="62">
    <w:abstractNumId w:val="34"/>
  </w:num>
  <w:num w:numId="63">
    <w:abstractNumId w:val="85"/>
  </w:num>
  <w:num w:numId="64">
    <w:abstractNumId w:val="12"/>
  </w:num>
  <w:num w:numId="65">
    <w:abstractNumId w:val="93"/>
  </w:num>
  <w:num w:numId="66">
    <w:abstractNumId w:val="80"/>
  </w:num>
  <w:num w:numId="67">
    <w:abstractNumId w:val="16"/>
  </w:num>
  <w:num w:numId="68">
    <w:abstractNumId w:val="55"/>
  </w:num>
  <w:num w:numId="69">
    <w:abstractNumId w:val="82"/>
  </w:num>
  <w:num w:numId="70">
    <w:abstractNumId w:val="96"/>
  </w:num>
  <w:num w:numId="71">
    <w:abstractNumId w:val="90"/>
  </w:num>
  <w:num w:numId="72">
    <w:abstractNumId w:val="11"/>
  </w:num>
  <w:num w:numId="73">
    <w:abstractNumId w:val="53"/>
  </w:num>
  <w:num w:numId="74">
    <w:abstractNumId w:val="91"/>
  </w:num>
  <w:num w:numId="75">
    <w:abstractNumId w:val="10"/>
  </w:num>
  <w:num w:numId="76">
    <w:abstractNumId w:val="78"/>
  </w:num>
  <w:num w:numId="77">
    <w:abstractNumId w:val="42"/>
  </w:num>
  <w:num w:numId="78">
    <w:abstractNumId w:val="51"/>
  </w:num>
  <w:num w:numId="79">
    <w:abstractNumId w:val="65"/>
  </w:num>
  <w:num w:numId="80">
    <w:abstractNumId w:val="39"/>
  </w:num>
  <w:num w:numId="81">
    <w:abstractNumId w:val="67"/>
  </w:num>
  <w:num w:numId="82">
    <w:abstractNumId w:val="41"/>
  </w:num>
  <w:num w:numId="83">
    <w:abstractNumId w:val="75"/>
  </w:num>
  <w:num w:numId="84">
    <w:abstractNumId w:val="9"/>
  </w:num>
  <w:num w:numId="85">
    <w:abstractNumId w:val="49"/>
  </w:num>
  <w:num w:numId="86">
    <w:abstractNumId w:val="76"/>
  </w:num>
  <w:num w:numId="87">
    <w:abstractNumId w:val="1"/>
  </w:num>
  <w:num w:numId="88">
    <w:abstractNumId w:val="54"/>
  </w:num>
  <w:num w:numId="89">
    <w:abstractNumId w:val="58"/>
  </w:num>
  <w:num w:numId="90">
    <w:abstractNumId w:val="26"/>
  </w:num>
  <w:num w:numId="91">
    <w:abstractNumId w:val="33"/>
  </w:num>
  <w:num w:numId="92">
    <w:abstractNumId w:val="25"/>
  </w:num>
  <w:num w:numId="93">
    <w:abstractNumId w:val="71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hideSpellingErrors/>
  <w:hideGrammaticalErrors/>
  <w:proofState w:spelling="clean" w:grammar="clean"/>
  <w:stylePaneFormatFilter w:val="3701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3C7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3036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17632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7B2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0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EBAE-CE0F-4A20-9A62-7B75CE02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User</cp:lastModifiedBy>
  <cp:revision>3</cp:revision>
  <cp:lastPrinted>2021-03-26T13:15:00Z</cp:lastPrinted>
  <dcterms:created xsi:type="dcterms:W3CDTF">2021-04-21T04:27:00Z</dcterms:created>
  <dcterms:modified xsi:type="dcterms:W3CDTF">2021-04-21T04:27:00Z</dcterms:modified>
</cp:coreProperties>
</file>