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AA74" w14:textId="77777777" w:rsidR="00161B3A" w:rsidRPr="00623ADD" w:rsidRDefault="00161B3A" w:rsidP="007D7173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729800F9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25F2D1BA" w14:textId="5A579795" w:rsidR="00A46037" w:rsidRDefault="00161B3A" w:rsidP="0096197B">
      <w:pPr>
        <w:spacing w:before="120" w:after="120" w:line="240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 w:rsidR="0099203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</w:t>
      </w:r>
      <w:r w:rsidR="0096197B"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την </w:t>
      </w:r>
      <w:r w:rsidR="0096197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θέση </w:t>
      </w:r>
      <w:r w:rsidR="0096197B" w:rsidRPr="00131DB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«Project </w:t>
      </w:r>
      <w:proofErr w:type="spellStart"/>
      <w:r w:rsidR="0096197B" w:rsidRPr="00131DBB">
        <w:rPr>
          <w:rFonts w:asciiTheme="minorHAnsi" w:eastAsia="Calibri" w:hAnsiTheme="minorHAnsi" w:cs="Calibri"/>
          <w:sz w:val="22"/>
          <w:szCs w:val="22"/>
          <w:lang w:eastAsia="en-US"/>
        </w:rPr>
        <w:t>Manager</w:t>
      </w:r>
      <w:proofErr w:type="spellEnd"/>
      <w:r w:rsidR="0096197B" w:rsidRPr="00131DBB">
        <w:rPr>
          <w:rFonts w:asciiTheme="minorHAnsi" w:eastAsia="Calibri" w:hAnsiTheme="minorHAnsi" w:cs="Calibri"/>
          <w:sz w:val="22"/>
          <w:szCs w:val="22"/>
          <w:lang w:eastAsia="en-US"/>
        </w:rPr>
        <w:t>» (</w:t>
      </w:r>
      <w:proofErr w:type="spellStart"/>
      <w:r w:rsidR="0096197B" w:rsidRPr="00131DBB">
        <w:rPr>
          <w:rFonts w:asciiTheme="minorHAnsi" w:eastAsia="Calibri" w:hAnsiTheme="minorHAnsi" w:cs="Calibri"/>
          <w:sz w:val="22"/>
          <w:szCs w:val="22"/>
          <w:lang w:eastAsia="en-US"/>
        </w:rPr>
        <w:t>κωδ</w:t>
      </w:r>
      <w:proofErr w:type="spellEnd"/>
      <w:r w:rsidR="0096197B" w:rsidRPr="00131DB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 </w:t>
      </w:r>
      <w:proofErr w:type="spellStart"/>
      <w:r w:rsidR="0096197B" w:rsidRPr="00131DBB">
        <w:rPr>
          <w:rFonts w:asciiTheme="minorHAnsi" w:eastAsia="Calibri" w:hAnsiTheme="minorHAnsi" w:cs="Calibri"/>
          <w:sz w:val="22"/>
          <w:szCs w:val="22"/>
          <w:lang w:eastAsia="en-US"/>
        </w:rPr>
        <w:t>Εργου</w:t>
      </w:r>
      <w:proofErr w:type="spellEnd"/>
      <w:r w:rsidR="0096197B" w:rsidRPr="00131DBB">
        <w:rPr>
          <w:rFonts w:asciiTheme="minorHAnsi" w:eastAsia="Calibri" w:hAnsiTheme="minorHAnsi" w:cs="Calibri"/>
          <w:sz w:val="22"/>
          <w:szCs w:val="22"/>
          <w:lang w:eastAsia="en-US"/>
        </w:rPr>
        <w:t>.  103)</w:t>
      </w:r>
      <w:r w:rsidR="0096197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96197B"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="0096197B"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</w:t>
      </w:r>
      <w:r w:rsidR="0096197B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τίτλο </w:t>
      </w:r>
      <w:r w:rsidR="0096197B"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«Ανάπτυξη και Προβολή της Τουριστικής και Πολιτιστικής Ταυτότητας της Αθήνας στην μετά </w:t>
      </w:r>
      <w:proofErr w:type="spellStart"/>
      <w:r w:rsidR="0096197B" w:rsidRPr="001D7BD7">
        <w:rPr>
          <w:rFonts w:asciiTheme="minorHAnsi" w:eastAsia="Calibri" w:hAnsiTheme="minorHAnsi" w:cs="Tahoma"/>
          <w:sz w:val="22"/>
          <w:szCs w:val="22"/>
          <w:lang w:eastAsia="en-US"/>
        </w:rPr>
        <w:t>CoVid</w:t>
      </w:r>
      <w:proofErr w:type="spellEnd"/>
      <w:r w:rsidR="0096197B"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 εποχή» </w:t>
      </w:r>
      <w:r w:rsidR="0096197B"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ΤΟΥ Π.Ε.Π. “ΑΤΤΙΚΗ 2014-2020” </w:t>
      </w:r>
      <w:r w:rsidR="0096197B">
        <w:rPr>
          <w:rFonts w:asciiTheme="minorHAnsi" w:eastAsia="Calibri" w:hAnsiTheme="minorHAnsi" w:cs="Tahoma"/>
          <w:sz w:val="22"/>
          <w:szCs w:val="22"/>
          <w:lang w:eastAsia="en-US"/>
        </w:rPr>
        <w:t xml:space="preserve">και </w:t>
      </w:r>
      <w:r w:rsidR="0096197B"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κωδικό </w:t>
      </w:r>
      <w:r w:rsidR="0096197B"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ΜΙS </w:t>
      </w:r>
      <w:r w:rsidR="0096197B" w:rsidRPr="001D7BD7">
        <w:rPr>
          <w:rFonts w:asciiTheme="minorHAnsi" w:eastAsia="Calibri" w:hAnsiTheme="minorHAnsi" w:cs="Tahoma"/>
          <w:sz w:val="22"/>
          <w:szCs w:val="22"/>
          <w:lang w:eastAsia="en-US"/>
        </w:rPr>
        <w:t>5104609</w:t>
      </w:r>
    </w:p>
    <w:p w14:paraId="6D5F0E47" w14:textId="77777777" w:rsidR="0096197B" w:rsidRDefault="0096197B" w:rsidP="0096197B">
      <w:pPr>
        <w:spacing w:before="120" w:after="120" w:line="240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  <w:bookmarkStart w:id="4" w:name="_GoBack"/>
      <w:bookmarkEnd w:id="4"/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851"/>
        <w:gridCol w:w="5461"/>
      </w:tblGrid>
      <w:tr w:rsidR="0047640D" w:rsidRPr="00623ADD" w14:paraId="1612EF7A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6F64915A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00292029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C37F1D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AF05A8C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A700662" w14:textId="77777777" w:rsidR="0096197B" w:rsidRPr="00623ADD" w:rsidRDefault="0047640D" w:rsidP="0096197B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Παρακαλώ όπως κάνετε δεκτή την αίτησή μου, σύμφωνα </w:t>
            </w:r>
            <w:r w:rsidR="0096197B" w:rsidRPr="00623ADD">
              <w:rPr>
                <w:color w:val="000000"/>
                <w:sz w:val="22"/>
                <w:szCs w:val="22"/>
                <w:lang w:eastAsia="en-US"/>
              </w:rPr>
              <w:t>με</w:t>
            </w:r>
            <w:r w:rsidR="0096197B"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 w:rsidR="0096197B"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 w:rsidR="0096197B"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 w:rsidR="0096197B"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 w:rsidR="0096197B">
              <w:rPr>
                <w:color w:val="000000"/>
                <w:sz w:val="22"/>
                <w:szCs w:val="22"/>
                <w:lang w:eastAsia="en-US"/>
              </w:rPr>
              <w:t>. 584/</w:t>
            </w:r>
            <w:r w:rsidR="0096197B" w:rsidRPr="00B4334B">
              <w:rPr>
                <w:color w:val="000000"/>
                <w:sz w:val="22"/>
                <w:szCs w:val="22"/>
                <w:lang w:eastAsia="en-US"/>
              </w:rPr>
              <w:t xml:space="preserve">ΕΥΥΑΠ </w:t>
            </w:r>
            <w:r w:rsidR="0096197B">
              <w:rPr>
                <w:color w:val="000000"/>
                <w:sz w:val="22"/>
                <w:szCs w:val="22"/>
                <w:lang w:eastAsia="en-US"/>
              </w:rPr>
              <w:t>546</w:t>
            </w:r>
            <w:r w:rsidR="0096197B" w:rsidRPr="00B4334B">
              <w:rPr>
                <w:color w:val="000000"/>
                <w:sz w:val="22"/>
                <w:szCs w:val="22"/>
                <w:lang w:eastAsia="en-US"/>
              </w:rPr>
              <w:t>/</w:t>
            </w:r>
            <w:r w:rsidR="0096197B">
              <w:rPr>
                <w:color w:val="000000"/>
                <w:sz w:val="22"/>
                <w:szCs w:val="22"/>
                <w:lang w:eastAsia="en-US"/>
              </w:rPr>
              <w:t>10.02.</w:t>
            </w:r>
            <w:r w:rsidR="0096197B" w:rsidRPr="00B4334B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96197B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96197B" w:rsidRPr="00BF109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619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6197B"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 w:rsidR="0096197B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3951E6E0" w14:textId="56B1A382" w:rsidR="0047640D" w:rsidRPr="00623ADD" w:rsidRDefault="0096197B" w:rsidP="0096197B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Δηλώνω ότι διαθέτω τα απαραίτητα προσόντα σύμφωνα με την ως άνω Πρόσκληση </w:t>
            </w:r>
            <w:r w:rsidRPr="00B56C43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για την 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θέση </w:t>
            </w:r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«Project </w:t>
            </w:r>
            <w:proofErr w:type="spellStart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Manager</w:t>
            </w:r>
            <w:proofErr w:type="spellEnd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» (</w:t>
            </w:r>
            <w:proofErr w:type="spellStart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κωδ</w:t>
            </w:r>
            <w:proofErr w:type="spellEnd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Εργου</w:t>
            </w:r>
            <w:proofErr w:type="spellEnd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.  103)</w:t>
            </w:r>
          </w:p>
        </w:tc>
      </w:tr>
      <w:tr w:rsidR="0047640D" w:rsidRPr="00B848C4" w14:paraId="0E7FCABE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6F79D576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2FFF0E46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6D35763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4CC6780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40AB80FA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0B3B97DB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57919F4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08987935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6E96E2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199F3186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5A881EB6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083D6C8D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77A1558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191ACAE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9A75A4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9FD3AB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βα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ση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</w:tr>
      <w:tr w:rsidR="00B848C4" w:rsidRPr="00623ADD" w14:paraId="59459BA2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330F12EB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6455A34D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66AA52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A0F477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F498F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11D0A286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E7087E4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1E1A2134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B788687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9CDE38E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F7177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BBC2A93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0BF79C51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ΚΑΤΟΙΚΙΑΣ</w:t>
            </w:r>
          </w:p>
          <w:p w14:paraId="3534744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5E22CF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A3692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F0FF521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1CBA1156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ΚΙΝΗΤΟ</w:t>
            </w:r>
          </w:p>
          <w:p w14:paraId="2937D21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D8422AF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37B5A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7FE47453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423BA6C4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05797464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F72C2DF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AB4BD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7A4F80CC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70CFAA2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27F801AE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7065281B" w14:textId="77777777" w:rsidR="00BC3093" w:rsidRPr="00B56C43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BC3093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73C080FA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3B20E9B0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8B1C9F1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2E332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797" w:bottom="2269" w:left="1797" w:header="340" w:footer="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765F" w14:textId="77777777" w:rsidR="00E62AA7" w:rsidRDefault="00E62AA7">
      <w:r>
        <w:separator/>
      </w:r>
    </w:p>
  </w:endnote>
  <w:endnote w:type="continuationSeparator" w:id="0">
    <w:p w14:paraId="1AA756E5" w14:textId="77777777" w:rsidR="00E62AA7" w:rsidRDefault="00E62AA7">
      <w:r>
        <w:continuationSeparator/>
      </w:r>
    </w:p>
  </w:endnote>
  <w:endnote w:type="continuationNotice" w:id="1">
    <w:p w14:paraId="1C005A43" w14:textId="77777777" w:rsidR="00E62AA7" w:rsidRDefault="00E62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√Ò·ÏÏ·ÙÔÛÂÈÒ‹200">
    <w:panose1 w:val="020B0604020202020204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panose1 w:val="020B060402020202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5D6A" w14:textId="2382E01C" w:rsidR="004F5586" w:rsidRDefault="004F5586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E3326">
      <w:rPr>
        <w:rStyle w:val="PageNumber"/>
      </w:rPr>
      <w:fldChar w:fldCharType="separate"/>
    </w:r>
    <w:r w:rsidR="002E3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2A6EA6" w14:textId="328F3784" w:rsidR="004F5586" w:rsidRDefault="002E3326" w:rsidP="00F05005">
    <w:pPr>
      <w:pStyle w:val="Footer"/>
      <w:ind w:right="360"/>
    </w:pPr>
    <w:r>
      <w:rPr>
        <w:b/>
        <w:noProof/>
        <w:lang w:eastAsia="en-US"/>
      </w:rPr>
      <w:drawing>
        <wp:anchor distT="0" distB="0" distL="114300" distR="114300" simplePos="0" relativeHeight="251665408" behindDoc="1" locked="0" layoutInCell="1" allowOverlap="1" wp14:anchorId="3B518D49" wp14:editId="5B472F2E">
          <wp:simplePos x="0" y="0"/>
          <wp:positionH relativeFrom="column">
            <wp:posOffset>601134</wp:posOffset>
          </wp:positionH>
          <wp:positionV relativeFrom="paragraph">
            <wp:posOffset>-566231</wp:posOffset>
          </wp:positionV>
          <wp:extent cx="800100" cy="762000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05DCCE" wp14:editId="2D6ABD9C">
              <wp:simplePos x="0" y="0"/>
              <wp:positionH relativeFrom="column">
                <wp:posOffset>1625600</wp:posOffset>
              </wp:positionH>
              <wp:positionV relativeFrom="paragraph">
                <wp:posOffset>-651933</wp:posOffset>
              </wp:positionV>
              <wp:extent cx="3257550" cy="58991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7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58584" id="Group 7" o:spid="_x0000_s1026" style="position:absolute;margin-left:128pt;margin-top:-51.35pt;width:256.5pt;height:46.45pt;z-index:-251653120" coordsize="32575,5899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">
                <v:imagedata r:id="rId5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">
                <v:imagedata r:id="rId6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">
                <v:imagedata r:id="rId7"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9FE2" w14:textId="77777777" w:rsidR="004F5586" w:rsidRDefault="004F5586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7C1">
      <w:rPr>
        <w:rStyle w:val="PageNumber"/>
        <w:noProof/>
      </w:rPr>
      <w:t>56</w:t>
    </w:r>
    <w:r>
      <w:rPr>
        <w:rStyle w:val="PageNumber"/>
      </w:rPr>
      <w:fldChar w:fldCharType="end"/>
    </w:r>
  </w:p>
  <w:p w14:paraId="5A3770E6" w14:textId="6BF3A6BB" w:rsidR="004F5586" w:rsidRDefault="004F5586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14:paraId="1BF3128E" w14:textId="4A5FE809" w:rsidR="004F5586" w:rsidRPr="006F735B" w:rsidRDefault="004F5586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105F" w14:textId="4E1132C5" w:rsidR="002E3326" w:rsidRDefault="002E332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CCD240" wp14:editId="17EB4B61">
              <wp:simplePos x="0" y="0"/>
              <wp:positionH relativeFrom="column">
                <wp:posOffset>1515322</wp:posOffset>
              </wp:positionH>
              <wp:positionV relativeFrom="paragraph">
                <wp:posOffset>-313700</wp:posOffset>
              </wp:positionV>
              <wp:extent cx="3257550" cy="58991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9B59C" id="Group 7" o:spid="_x0000_s1026" style="position:absolute;margin-left:119.3pt;margin-top:-24.7pt;width:256.5pt;height:46.45pt;z-index:-251657216" coordsize="32575,5899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">
                <v:imagedata r:id="rId4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">
                <v:imagedata r:id="rId5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&#13;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b/>
        <w:noProof/>
        <w:lang w:eastAsia="en-US"/>
      </w:rPr>
      <w:drawing>
        <wp:anchor distT="0" distB="0" distL="114300" distR="114300" simplePos="0" relativeHeight="251661312" behindDoc="1" locked="0" layoutInCell="1" allowOverlap="1" wp14:anchorId="4100B0E2" wp14:editId="79EE99F6">
          <wp:simplePos x="0" y="0"/>
          <wp:positionH relativeFrom="column">
            <wp:posOffset>613833</wp:posOffset>
          </wp:positionH>
          <wp:positionV relativeFrom="paragraph">
            <wp:posOffset>-304376</wp:posOffset>
          </wp:positionV>
          <wp:extent cx="800100" cy="76200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2AA22C" w14:textId="77777777" w:rsidR="002E3326" w:rsidRDefault="002E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31419" w14:textId="77777777" w:rsidR="00E62AA7" w:rsidRDefault="00E62AA7">
      <w:r>
        <w:separator/>
      </w:r>
    </w:p>
  </w:footnote>
  <w:footnote w:type="continuationSeparator" w:id="0">
    <w:p w14:paraId="7A630BC5" w14:textId="77777777" w:rsidR="00E62AA7" w:rsidRDefault="00E62AA7">
      <w:r>
        <w:continuationSeparator/>
      </w:r>
    </w:p>
  </w:footnote>
  <w:footnote w:type="continuationNotice" w:id="1">
    <w:p w14:paraId="362EC073" w14:textId="77777777" w:rsidR="00E62AA7" w:rsidRDefault="00E62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00DF" w14:textId="77777777" w:rsidR="004F5586" w:rsidRPr="00CE4ABE" w:rsidRDefault="004F5586" w:rsidP="00167089">
    <w:pPr>
      <w:pStyle w:val="Header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058B6"/>
    <w:multiLevelType w:val="multilevel"/>
    <w:tmpl w:val="C90C8B48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9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E4C41"/>
    <w:multiLevelType w:val="hybridMultilevel"/>
    <w:tmpl w:val="618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4B25AA4"/>
    <w:multiLevelType w:val="multilevel"/>
    <w:tmpl w:val="03BEEB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8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9D27BB3"/>
    <w:multiLevelType w:val="hybridMultilevel"/>
    <w:tmpl w:val="9E56C5F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5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03901"/>
    <w:multiLevelType w:val="hybridMultilevel"/>
    <w:tmpl w:val="5518100C"/>
    <w:lvl w:ilvl="0" w:tplc="116831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6"/>
  </w:num>
  <w:num w:numId="5">
    <w:abstractNumId w:val="10"/>
  </w:num>
  <w:num w:numId="6">
    <w:abstractNumId w:val="30"/>
  </w:num>
  <w:num w:numId="7">
    <w:abstractNumId w:val="18"/>
  </w:num>
  <w:num w:numId="8">
    <w:abstractNumId w:val="26"/>
  </w:num>
  <w:num w:numId="9">
    <w:abstractNumId w:val="38"/>
  </w:num>
  <w:num w:numId="10">
    <w:abstractNumId w:val="43"/>
  </w:num>
  <w:num w:numId="11">
    <w:abstractNumId w:val="48"/>
  </w:num>
  <w:num w:numId="12">
    <w:abstractNumId w:val="24"/>
  </w:num>
  <w:num w:numId="13">
    <w:abstractNumId w:val="40"/>
  </w:num>
  <w:num w:numId="14">
    <w:abstractNumId w:val="14"/>
  </w:num>
  <w:num w:numId="15">
    <w:abstractNumId w:val="37"/>
  </w:num>
  <w:num w:numId="16">
    <w:abstractNumId w:val="35"/>
  </w:num>
  <w:num w:numId="17">
    <w:abstractNumId w:val="47"/>
  </w:num>
  <w:num w:numId="18">
    <w:abstractNumId w:val="42"/>
  </w:num>
  <w:num w:numId="19">
    <w:abstractNumId w:val="41"/>
  </w:num>
  <w:num w:numId="20">
    <w:abstractNumId w:val="19"/>
  </w:num>
  <w:num w:numId="21">
    <w:abstractNumId w:val="13"/>
  </w:num>
  <w:num w:numId="22">
    <w:abstractNumId w:val="12"/>
  </w:num>
  <w:num w:numId="23">
    <w:abstractNumId w:val="9"/>
  </w:num>
  <w:num w:numId="24">
    <w:abstractNumId w:val="34"/>
  </w:num>
  <w:num w:numId="25">
    <w:abstractNumId w:val="7"/>
  </w:num>
  <w:num w:numId="26">
    <w:abstractNumId w:val="17"/>
  </w:num>
  <w:num w:numId="27">
    <w:abstractNumId w:val="31"/>
  </w:num>
  <w:num w:numId="28">
    <w:abstractNumId w:val="36"/>
  </w:num>
  <w:num w:numId="29">
    <w:abstractNumId w:val="1"/>
  </w:num>
  <w:num w:numId="30">
    <w:abstractNumId w:val="23"/>
  </w:num>
  <w:num w:numId="31">
    <w:abstractNumId w:val="11"/>
  </w:num>
  <w:num w:numId="32">
    <w:abstractNumId w:val="33"/>
  </w:num>
  <w:num w:numId="33">
    <w:abstractNumId w:val="39"/>
  </w:num>
  <w:num w:numId="34">
    <w:abstractNumId w:val="28"/>
  </w:num>
  <w:num w:numId="35">
    <w:abstractNumId w:val="50"/>
  </w:num>
  <w:num w:numId="36">
    <w:abstractNumId w:val="29"/>
  </w:num>
  <w:num w:numId="37">
    <w:abstractNumId w:val="15"/>
  </w:num>
  <w:num w:numId="38">
    <w:abstractNumId w:val="49"/>
  </w:num>
  <w:num w:numId="39">
    <w:abstractNumId w:val="44"/>
  </w:num>
  <w:num w:numId="40">
    <w:abstractNumId w:val="21"/>
  </w:num>
  <w:num w:numId="41">
    <w:abstractNumId w:val="45"/>
  </w:num>
  <w:num w:numId="42">
    <w:abstractNumId w:val="8"/>
  </w:num>
  <w:num w:numId="43">
    <w:abstractNumId w:val="25"/>
  </w:num>
  <w:num w:numId="44">
    <w:abstractNumId w:val="32"/>
  </w:num>
  <w:num w:numId="45">
    <w:abstractNumId w:val="46"/>
  </w:num>
  <w:num w:numId="46">
    <w:abstractNumId w:val="2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5543"/>
    <w:rsid w:val="0000628F"/>
    <w:rsid w:val="000067B7"/>
    <w:rsid w:val="0000681B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2ABE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244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4A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4A95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5796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1BA4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18C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9D2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C6D98"/>
    <w:rsid w:val="002D00B8"/>
    <w:rsid w:val="002D011A"/>
    <w:rsid w:val="002D12EA"/>
    <w:rsid w:val="002D1889"/>
    <w:rsid w:val="002D4CBE"/>
    <w:rsid w:val="002D6429"/>
    <w:rsid w:val="002D78F5"/>
    <w:rsid w:val="002E0281"/>
    <w:rsid w:val="002E16A4"/>
    <w:rsid w:val="002E1715"/>
    <w:rsid w:val="002E3326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A97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4EC8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328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13B"/>
    <w:rsid w:val="00437D46"/>
    <w:rsid w:val="004407E0"/>
    <w:rsid w:val="004409F6"/>
    <w:rsid w:val="00440D68"/>
    <w:rsid w:val="00441809"/>
    <w:rsid w:val="0044282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3D3A"/>
    <w:rsid w:val="00494099"/>
    <w:rsid w:val="0049413C"/>
    <w:rsid w:val="0049449F"/>
    <w:rsid w:val="00494522"/>
    <w:rsid w:val="004948E5"/>
    <w:rsid w:val="004949C8"/>
    <w:rsid w:val="00495745"/>
    <w:rsid w:val="00495A24"/>
    <w:rsid w:val="00496321"/>
    <w:rsid w:val="0049641A"/>
    <w:rsid w:val="0049667C"/>
    <w:rsid w:val="004967D2"/>
    <w:rsid w:val="004A1BE0"/>
    <w:rsid w:val="004A1FE0"/>
    <w:rsid w:val="004A2782"/>
    <w:rsid w:val="004A2AE9"/>
    <w:rsid w:val="004A4102"/>
    <w:rsid w:val="004A436C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1D35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AF9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17BFB"/>
    <w:rsid w:val="005205A4"/>
    <w:rsid w:val="00521645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3F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644D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56F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D7CAA"/>
    <w:rsid w:val="005E0206"/>
    <w:rsid w:val="005E03BF"/>
    <w:rsid w:val="005E0DBB"/>
    <w:rsid w:val="005E117A"/>
    <w:rsid w:val="005E1782"/>
    <w:rsid w:val="005E1790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6E1A"/>
    <w:rsid w:val="00677332"/>
    <w:rsid w:val="006803A7"/>
    <w:rsid w:val="006825FF"/>
    <w:rsid w:val="00682741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75A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2EF7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6F7FEC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1EB"/>
    <w:rsid w:val="007059FD"/>
    <w:rsid w:val="00705EFE"/>
    <w:rsid w:val="0070602F"/>
    <w:rsid w:val="0070615A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0D4F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9F3"/>
    <w:rsid w:val="00757D3C"/>
    <w:rsid w:val="007606FD"/>
    <w:rsid w:val="00760CC7"/>
    <w:rsid w:val="00762EE0"/>
    <w:rsid w:val="00763235"/>
    <w:rsid w:val="00763F13"/>
    <w:rsid w:val="00764753"/>
    <w:rsid w:val="00764A88"/>
    <w:rsid w:val="007651B3"/>
    <w:rsid w:val="00765C69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A89"/>
    <w:rsid w:val="007C6F4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65B8"/>
    <w:rsid w:val="007E7E80"/>
    <w:rsid w:val="007F03F8"/>
    <w:rsid w:val="007F12EF"/>
    <w:rsid w:val="007F1490"/>
    <w:rsid w:val="007F22F3"/>
    <w:rsid w:val="007F23E4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25FB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279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46EC"/>
    <w:rsid w:val="00845003"/>
    <w:rsid w:val="00845BD7"/>
    <w:rsid w:val="00846E37"/>
    <w:rsid w:val="00847432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2F8C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2AB6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44C5"/>
    <w:rsid w:val="008C4AC2"/>
    <w:rsid w:val="008C4BCE"/>
    <w:rsid w:val="008C5D44"/>
    <w:rsid w:val="008C66F7"/>
    <w:rsid w:val="008C70D6"/>
    <w:rsid w:val="008C75E5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65A2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197B"/>
    <w:rsid w:val="00962807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41F"/>
    <w:rsid w:val="009B1D49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CC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79C"/>
    <w:rsid w:val="00A20AB1"/>
    <w:rsid w:val="00A217E6"/>
    <w:rsid w:val="00A21B51"/>
    <w:rsid w:val="00A22A3F"/>
    <w:rsid w:val="00A22DF6"/>
    <w:rsid w:val="00A23262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2A61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2C12"/>
    <w:rsid w:val="00A9373E"/>
    <w:rsid w:val="00A93917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2AD0"/>
    <w:rsid w:val="00AA34FD"/>
    <w:rsid w:val="00AA4009"/>
    <w:rsid w:val="00AA4D1F"/>
    <w:rsid w:val="00AA53A8"/>
    <w:rsid w:val="00AA66C4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4A17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5C7E"/>
    <w:rsid w:val="00B45EC6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A02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255"/>
    <w:rsid w:val="00BB6DBB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4D2"/>
    <w:rsid w:val="00BC46B1"/>
    <w:rsid w:val="00BC5446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2AC2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8DB"/>
    <w:rsid w:val="00CA49CB"/>
    <w:rsid w:val="00CA53D3"/>
    <w:rsid w:val="00CA5506"/>
    <w:rsid w:val="00CA6A81"/>
    <w:rsid w:val="00CA6CCC"/>
    <w:rsid w:val="00CA7274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CC7"/>
    <w:rsid w:val="00D12728"/>
    <w:rsid w:val="00D12C4B"/>
    <w:rsid w:val="00D1389A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2C1"/>
    <w:rsid w:val="00D61741"/>
    <w:rsid w:val="00D617DD"/>
    <w:rsid w:val="00D61FAF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AA7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DBE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7E0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860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3B00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2989"/>
    <w:rsid w:val="00FC3917"/>
    <w:rsid w:val="00FC3996"/>
    <w:rsid w:val="00FC5854"/>
    <w:rsid w:val="00FC7739"/>
    <w:rsid w:val="00FD0233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DC4100"/>
  <w15:docId w15:val="{21009820-AFBB-40A5-B126-DDB12B0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A0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1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2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3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4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4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5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21BE-7E4B-8A47-8083-85AE115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CVaismenou</dc:creator>
  <cp:keywords>ΥΠΟΔΕΙΓΜΑ ΔΙΑΓΩΝΙΣΜΟΥ</cp:keywords>
  <dc:description/>
  <cp:lastModifiedBy>Microsoft Office User</cp:lastModifiedBy>
  <cp:revision>4</cp:revision>
  <cp:lastPrinted>2021-03-26T13:15:00Z</cp:lastPrinted>
  <dcterms:created xsi:type="dcterms:W3CDTF">2022-11-15T08:46:00Z</dcterms:created>
  <dcterms:modified xsi:type="dcterms:W3CDTF">2023-02-10T14:04:00Z</dcterms:modified>
</cp:coreProperties>
</file>