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00F9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102C7969" w14:textId="77777777" w:rsidR="00884E8F" w:rsidRDefault="00884E8F" w:rsidP="00884E8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Tahoma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θέση </w:t>
      </w:r>
      <w:r w:rsidRPr="00131DBB">
        <w:rPr>
          <w:rFonts w:asciiTheme="minorHAnsi" w:eastAsia="Calibri" w:hAnsiTheme="minorHAnsi" w:cs="Calibri"/>
          <w:sz w:val="22"/>
          <w:szCs w:val="22"/>
          <w:lang w:eastAsia="en-US"/>
        </w:rPr>
        <w:t>«</w:t>
      </w:r>
      <w:r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Στέλεχος υποδοχής του Κέντρου Πληροφόρησης Επισκεπτών (ΚΠΕ» (</w:t>
      </w:r>
      <w:proofErr w:type="spellStart"/>
      <w:r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κωδ</w:t>
      </w:r>
      <w:proofErr w:type="spellEnd"/>
      <w:r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. </w:t>
      </w:r>
      <w:proofErr w:type="spellStart"/>
      <w:r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Εργου</w:t>
      </w:r>
      <w:proofErr w:type="spellEnd"/>
      <w:r w:rsidRPr="00D1658E">
        <w:rPr>
          <w:rFonts w:asciiTheme="minorHAnsi" w:eastAsia="Calibri" w:hAnsiTheme="minorHAnsi" w:cs="Calibri"/>
          <w:b/>
          <w:sz w:val="22"/>
          <w:szCs w:val="22"/>
          <w:lang w:eastAsia="en-US"/>
        </w:rPr>
        <w:t>.  123</w:t>
      </w:r>
      <w:r w:rsidRPr="00131DBB">
        <w:rPr>
          <w:rFonts w:asciiTheme="minorHAnsi" w:eastAsia="Calibri" w:hAnsiTheme="minorHAnsi" w:cs="Calibri"/>
          <w:sz w:val="22"/>
          <w:szCs w:val="22"/>
          <w:lang w:eastAsia="en-US"/>
        </w:rPr>
        <w:t>)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56C43">
        <w:rPr>
          <w:rFonts w:asciiTheme="minorHAnsi" w:eastAsia="Calibri" w:hAnsiTheme="minorHAnsi" w:cs="Calibri"/>
          <w:bCs/>
          <w:sz w:val="22"/>
          <w:szCs w:val="22"/>
          <w:lang w:eastAsia="en-US"/>
        </w:rPr>
        <w:t xml:space="preserve">στο πλαίσιο 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της Πράξης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τίτλο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«Ανάπτυξη και Προβολή της Τουριστικής και Πολιτιστικής Ταυτότητας της Αθήνας στην μετά </w:t>
      </w:r>
      <w:proofErr w:type="spellStart"/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CoVid</w:t>
      </w:r>
      <w:proofErr w:type="spellEnd"/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 xml:space="preserve"> εποχή»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ΤΟΥ Π.Ε.Π. “ΑΤΤΙΚΗ 2014-2020”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και </w:t>
      </w:r>
      <w:r w:rsidRPr="00B56C43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με κωδικό </w:t>
      </w:r>
      <w:r w:rsidRPr="004747C1">
        <w:rPr>
          <w:rFonts w:asciiTheme="minorHAnsi" w:eastAsia="Calibri" w:hAnsiTheme="minorHAnsi" w:cs="Tahoma"/>
          <w:sz w:val="22"/>
          <w:szCs w:val="22"/>
          <w:lang w:eastAsia="en-US"/>
        </w:rPr>
        <w:t xml:space="preserve">ΜΙS </w:t>
      </w:r>
      <w:r w:rsidRPr="001D7BD7">
        <w:rPr>
          <w:rFonts w:asciiTheme="minorHAnsi" w:eastAsia="Calibri" w:hAnsiTheme="minorHAnsi" w:cs="Tahoma"/>
          <w:sz w:val="22"/>
          <w:szCs w:val="22"/>
          <w:lang w:eastAsia="en-US"/>
        </w:rPr>
        <w:t>5104609</w:t>
      </w:r>
    </w:p>
    <w:p w14:paraId="6D5F0E47" w14:textId="77777777" w:rsidR="0096197B" w:rsidRDefault="0096197B" w:rsidP="0096197B">
      <w:pPr>
        <w:spacing w:before="120" w:after="120" w:line="240" w:lineRule="auto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988"/>
        <w:gridCol w:w="6324"/>
      </w:tblGrid>
      <w:tr w:rsidR="0047640D" w:rsidRPr="00623ADD" w14:paraId="1612EF7A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6F64915A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0292029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C37F1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AF05A8C" w14:textId="1DD723AF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BE09A5F" w14:textId="0817C2DD" w:rsidR="00884E8F" w:rsidRPr="00623ADD" w:rsidRDefault="0047640D" w:rsidP="00884E8F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Παρακαλώ όπως κάνετε δεκτή την αίτησή μου, </w:t>
            </w:r>
            <w:r w:rsidR="00884E8F" w:rsidRPr="00623ADD">
              <w:rPr>
                <w:color w:val="000000"/>
                <w:sz w:val="22"/>
                <w:szCs w:val="22"/>
                <w:lang w:eastAsia="en-US"/>
              </w:rPr>
              <w:t>σύμφωνα με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 w:rsidR="00884E8F"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 w:rsidR="00884E8F"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2394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884E8F" w:rsidRPr="00B4334B">
              <w:rPr>
                <w:color w:val="000000"/>
                <w:sz w:val="22"/>
                <w:szCs w:val="22"/>
                <w:lang w:eastAsia="en-US"/>
              </w:rPr>
              <w:t xml:space="preserve">ΕΥΥΑΠ 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2262</w:t>
            </w:r>
            <w:r w:rsidR="00884E8F" w:rsidRPr="00B4334B"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02.06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884E8F" w:rsidRPr="00B4334B">
              <w:rPr>
                <w:color w:val="000000"/>
                <w:sz w:val="22"/>
                <w:szCs w:val="22"/>
                <w:lang w:eastAsia="en-US"/>
              </w:rPr>
              <w:t>202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84E8F" w:rsidRPr="00BF109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84E8F"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 w:rsidR="00884E8F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3951E6E0" w14:textId="528F1D2E" w:rsidR="0047640D" w:rsidRPr="00623ADD" w:rsidRDefault="00884E8F" w:rsidP="00884E8F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Δηλώνω ότι διαθέτω τα απαραίτητα προσόντα σύμφωνα με την ως άνω Πρόσκληση </w:t>
            </w:r>
            <w:r w:rsidRPr="00B56C43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για την 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θέση </w:t>
            </w:r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«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Σ</w:t>
            </w:r>
            <w:r w:rsidRPr="0000372C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τέλεχος υποδοχής του Κέντρου Πληροφόρησης Επισκεπτών (ΚΠΕ</w:t>
            </w:r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» (</w:t>
            </w:r>
            <w:proofErr w:type="spellStart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κωδ</w:t>
            </w:r>
            <w:proofErr w:type="spellEnd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Εργου</w:t>
            </w:r>
            <w:proofErr w:type="spellEnd"/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.  1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2</w:t>
            </w:r>
            <w:r w:rsidRPr="00131DB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3)</w:t>
            </w:r>
          </w:p>
        </w:tc>
      </w:tr>
      <w:tr w:rsidR="0047640D" w:rsidRPr="00B848C4" w14:paraId="0E7FCABE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6F79D57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2FFF0E46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6D35763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4CC6780" w14:textId="6180C23F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40AB80FA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0B3B97DB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57919F4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08987935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C6E96E2" w14:textId="23A8C447" w:rsidR="0047640D" w:rsidRPr="001E1C75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199F3186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5A881EB6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083D6C8D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77A1558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91ACA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C9A75A4" w14:textId="1C7EA605" w:rsidR="00623ADD" w:rsidRPr="001E1C75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9FD3AB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ΕΑΤΑ Α.Ε.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της ΕΑΤΑ Α.Ε.  </w:t>
            </w:r>
            <w:r w:rsidRPr="00623ADD">
              <w:rPr>
                <w:color w:val="000000"/>
                <w:sz w:val="22"/>
                <w:szCs w:val="22"/>
                <w:lang w:val="en-US" w:eastAsia="en-US"/>
              </w:rPr>
              <w:t>να κατα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ρτίσει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Σύμ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βα</w:t>
            </w:r>
            <w:proofErr w:type="spellStart"/>
            <w:r w:rsidRPr="00623ADD">
              <w:rPr>
                <w:color w:val="000000"/>
                <w:sz w:val="22"/>
                <w:szCs w:val="22"/>
                <w:lang w:val="en-US" w:eastAsia="en-US"/>
              </w:rPr>
              <w:t>ση</w:t>
            </w:r>
            <w:proofErr w:type="spellEnd"/>
            <w:r w:rsidRPr="00623ADD"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</w:tr>
      <w:tr w:rsidR="00B848C4" w:rsidRPr="00623ADD" w14:paraId="59459BA2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330F12EB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E1C75">
              <w:rPr>
                <w:b/>
                <w:bCs/>
                <w:color w:val="000000"/>
                <w:sz w:val="22"/>
                <w:szCs w:val="22"/>
                <w:lang w:eastAsia="en-US"/>
              </w:rPr>
              <w:t>ΔΙΕΥΘ. ΚΑΤΟΙΚΙΑΣ (ΟΔΟΣ, ΑΡΙΘΜΟΣ)</w:t>
            </w:r>
          </w:p>
          <w:p w14:paraId="6455A34D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6AA52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A0F477" w14:textId="41B3D992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F498F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11D0A286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E7087E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1E1A213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B788687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9CDE38E" w14:textId="2BAE8205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F717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BBC2A93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0BF79C51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3534744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5E22CF" w14:textId="60BEB455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A3692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F0FF52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1CBA1156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2937D21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8422AF" w14:textId="514ADD7B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37B5A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7FE47453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423BA6C4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05797464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F72C2DF" w14:textId="401FA920" w:rsidR="00623ADD" w:rsidRPr="001E1C75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AB4BD" w14:textId="77777777" w:rsidR="00623ADD" w:rsidRPr="001E1C75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7A4F80CC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70CFAA2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27F801AE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36BA3293" w14:textId="30931C04" w:rsidR="001E1C75" w:rsidRPr="001E1C75" w:rsidRDefault="00B848C4" w:rsidP="00B848C4">
      <w:pPr>
        <w:pStyle w:val="ListParagraph"/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1E1C75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 xml:space="preserve">   </w:t>
      </w:r>
      <w:r w:rsidRP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1E1C75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 xml:space="preserve">         </w:t>
      </w:r>
      <w:r w:rsidR="001E1C75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       </w:t>
      </w:r>
    </w:p>
    <w:p w14:paraId="0F343B62" w14:textId="77777777" w:rsidR="00884E8F" w:rsidRPr="00B56C43" w:rsidRDefault="001E1C75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  <w:t xml:space="preserve">  </w:t>
      </w:r>
      <w:r w:rsidR="00884E8F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61D6D7B2" w14:textId="77777777" w:rsidR="00884E8F" w:rsidRPr="00B56C43" w:rsidRDefault="00884E8F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Ο/Η </w:t>
      </w:r>
      <w:proofErr w:type="spellStart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αιτ</w:t>
      </w:r>
      <w:proofErr w:type="spellEnd"/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………</w:t>
      </w:r>
    </w:p>
    <w:p w14:paraId="0A1DB13E" w14:textId="77777777" w:rsidR="00884E8F" w:rsidRPr="00B56C43" w:rsidRDefault="00884E8F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D1CACDE" w14:textId="73777EB0" w:rsidR="001E1C75" w:rsidRDefault="001E1C75" w:rsidP="00884E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4" w:name="_GoBack"/>
      <w:bookmarkEnd w:id="4"/>
    </w:p>
    <w:p w14:paraId="4A4429BC" w14:textId="77777777" w:rsidR="001B50B2" w:rsidRPr="00B56C43" w:rsidRDefault="001B50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8B1C9F1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2E332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797" w:bottom="2269" w:left="1797" w:header="340" w:footer="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EC37" w14:textId="77777777" w:rsidR="00FA4F90" w:rsidRDefault="00FA4F90">
      <w:r>
        <w:separator/>
      </w:r>
    </w:p>
  </w:endnote>
  <w:endnote w:type="continuationSeparator" w:id="0">
    <w:p w14:paraId="6794BC36" w14:textId="77777777" w:rsidR="00FA4F90" w:rsidRDefault="00FA4F90">
      <w:r>
        <w:continuationSeparator/>
      </w:r>
    </w:p>
  </w:endnote>
  <w:endnote w:type="continuationNotice" w:id="1">
    <w:p w14:paraId="74F0D937" w14:textId="77777777" w:rsidR="00FA4F90" w:rsidRDefault="00FA4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libri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√Ò·ÏÏ·ÙÔÛÂÈÒ‹200">
    <w:panose1 w:val="020B0604020202020204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panose1 w:val="020B060402020202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5D6A" w14:textId="2382E01C" w:rsidR="004F5586" w:rsidRDefault="004F5586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3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2A6EA6" w14:textId="328F3784" w:rsidR="004F5586" w:rsidRDefault="002E3326" w:rsidP="00F05005">
    <w:pPr>
      <w:pStyle w:val="Footer"/>
      <w:ind w:right="360"/>
    </w:pPr>
    <w:r>
      <w:rPr>
        <w:b/>
        <w:noProof/>
        <w:lang w:eastAsia="en-US"/>
      </w:rPr>
      <w:drawing>
        <wp:anchor distT="0" distB="0" distL="114300" distR="114300" simplePos="0" relativeHeight="251665408" behindDoc="1" locked="0" layoutInCell="1" allowOverlap="1" wp14:anchorId="3B518D49" wp14:editId="5B472F2E">
          <wp:simplePos x="0" y="0"/>
          <wp:positionH relativeFrom="column">
            <wp:posOffset>601134</wp:posOffset>
          </wp:positionH>
          <wp:positionV relativeFrom="paragraph">
            <wp:posOffset>-566231</wp:posOffset>
          </wp:positionV>
          <wp:extent cx="800100" cy="762000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05DCCE" wp14:editId="2D6ABD9C">
              <wp:simplePos x="0" y="0"/>
              <wp:positionH relativeFrom="column">
                <wp:posOffset>1625600</wp:posOffset>
              </wp:positionH>
              <wp:positionV relativeFrom="paragraph">
                <wp:posOffset>-651933</wp:posOffset>
              </wp:positionV>
              <wp:extent cx="3257550" cy="5899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7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58584" id="Group 7" o:spid="_x0000_s1026" style="position:absolute;margin-left:128pt;margin-top:-51.35pt;width:256.5pt;height:46.45pt;z-index:-251653120" coordsize="32575,5899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">
                <v:imagedata r:id="rId5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">
                <v:imagedata r:id="rId6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">
                <v:imagedata r:id="rId7" o:title=""/>
                <o:lock v:ext="edit" aspectratio="f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9FE2" w14:textId="77777777" w:rsidR="004F5586" w:rsidRDefault="004F5586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7C1">
      <w:rPr>
        <w:rStyle w:val="PageNumber"/>
        <w:noProof/>
      </w:rPr>
      <w:t>56</w:t>
    </w:r>
    <w:r>
      <w:rPr>
        <w:rStyle w:val="PageNumber"/>
      </w:rPr>
      <w:fldChar w:fldCharType="end"/>
    </w:r>
  </w:p>
  <w:p w14:paraId="5A3770E6" w14:textId="6BF3A6BB" w:rsidR="004F5586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</w:p>
  <w:p w14:paraId="1BF3128E" w14:textId="4A5FE809" w:rsidR="004F5586" w:rsidRPr="006F735B" w:rsidRDefault="004F5586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105F" w14:textId="4E1132C5" w:rsidR="002E3326" w:rsidRDefault="002E332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CCD240" wp14:editId="17EB4B61">
              <wp:simplePos x="0" y="0"/>
              <wp:positionH relativeFrom="column">
                <wp:posOffset>1515322</wp:posOffset>
              </wp:positionH>
              <wp:positionV relativeFrom="paragraph">
                <wp:posOffset>-313700</wp:posOffset>
              </wp:positionV>
              <wp:extent cx="3257550" cy="58991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7550" cy="589915"/>
                        <a:chOff x="0" y="0"/>
                        <a:chExt cx="32575" cy="5899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"/>
                          <a:ext cx="10287" cy="49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60" y="0"/>
                          <a:ext cx="9715" cy="5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1809"/>
                          <a:ext cx="10744" cy="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9B59C" id="Group 7" o:spid="_x0000_s1026" style="position:absolute;margin-left:119.3pt;margin-top:-24.7pt;width:256.5pt;height:46.45pt;z-index:-251657216" coordsize="32575,5899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857;width:10287;height:49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">
                <v:imagedata r:id="rId4" o:title=""/>
                <o:lock v:ext="edit" aspectratio="f"/>
              </v:shape>
              <v:shape id="Picture 9" o:spid="_x0000_s1028" type="#_x0000_t75" style="position:absolute;left:22860;width:9715;height:58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">
                <v:imagedata r:id="rId5" o:title=""/>
                <o:lock v:ext="edit" aspectratio="f"/>
              </v:shape>
              <v:shape id="Picture 10" o:spid="_x0000_s1029" type="#_x0000_t75" style="position:absolute;left:10858;top:1809;width:10744;height:40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&#13;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b/>
        <w:noProof/>
        <w:lang w:eastAsia="en-US"/>
      </w:rPr>
      <w:drawing>
        <wp:anchor distT="0" distB="0" distL="114300" distR="114300" simplePos="0" relativeHeight="251661312" behindDoc="1" locked="0" layoutInCell="1" allowOverlap="1" wp14:anchorId="4100B0E2" wp14:editId="79EE99F6">
          <wp:simplePos x="0" y="0"/>
          <wp:positionH relativeFrom="column">
            <wp:posOffset>613833</wp:posOffset>
          </wp:positionH>
          <wp:positionV relativeFrom="paragraph">
            <wp:posOffset>-304376</wp:posOffset>
          </wp:positionV>
          <wp:extent cx="800100" cy="762000"/>
          <wp:effectExtent l="1905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2AA22C" w14:textId="77777777" w:rsidR="002E3326" w:rsidRDefault="002E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B01A" w14:textId="77777777" w:rsidR="00FA4F90" w:rsidRDefault="00FA4F90">
      <w:r>
        <w:separator/>
      </w:r>
    </w:p>
  </w:footnote>
  <w:footnote w:type="continuationSeparator" w:id="0">
    <w:p w14:paraId="66CEFF09" w14:textId="77777777" w:rsidR="00FA4F90" w:rsidRDefault="00FA4F90">
      <w:r>
        <w:continuationSeparator/>
      </w:r>
    </w:p>
  </w:footnote>
  <w:footnote w:type="continuationNotice" w:id="1">
    <w:p w14:paraId="5877AC1E" w14:textId="77777777" w:rsidR="00FA4F90" w:rsidRDefault="00FA4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00DF" w14:textId="77777777" w:rsidR="004F5586" w:rsidRPr="00CE4ABE" w:rsidRDefault="004F5586" w:rsidP="00167089">
    <w:pPr>
      <w:pStyle w:val="Header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058B6"/>
    <w:multiLevelType w:val="multilevel"/>
    <w:tmpl w:val="C90C8B48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9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E4C41"/>
    <w:multiLevelType w:val="hybridMultilevel"/>
    <w:tmpl w:val="618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4B25AA4"/>
    <w:multiLevelType w:val="multilevel"/>
    <w:tmpl w:val="03BEEB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E7E61"/>
    <w:multiLevelType w:val="hybridMultilevel"/>
    <w:tmpl w:val="AD005CD8"/>
    <w:lvl w:ilvl="0" w:tplc="154A03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9D27BB3"/>
    <w:multiLevelType w:val="hybridMultilevel"/>
    <w:tmpl w:val="9E56C5FE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D03901"/>
    <w:multiLevelType w:val="hybridMultilevel"/>
    <w:tmpl w:val="5518100C"/>
    <w:lvl w:ilvl="0" w:tplc="116831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6"/>
  </w:num>
  <w:num w:numId="5">
    <w:abstractNumId w:val="10"/>
  </w:num>
  <w:num w:numId="6">
    <w:abstractNumId w:val="30"/>
  </w:num>
  <w:num w:numId="7">
    <w:abstractNumId w:val="18"/>
  </w:num>
  <w:num w:numId="8">
    <w:abstractNumId w:val="26"/>
  </w:num>
  <w:num w:numId="9">
    <w:abstractNumId w:val="38"/>
  </w:num>
  <w:num w:numId="10">
    <w:abstractNumId w:val="44"/>
  </w:num>
  <w:num w:numId="11">
    <w:abstractNumId w:val="49"/>
  </w:num>
  <w:num w:numId="12">
    <w:abstractNumId w:val="24"/>
  </w:num>
  <w:num w:numId="13">
    <w:abstractNumId w:val="41"/>
  </w:num>
  <w:num w:numId="14">
    <w:abstractNumId w:val="14"/>
  </w:num>
  <w:num w:numId="15">
    <w:abstractNumId w:val="37"/>
  </w:num>
  <w:num w:numId="16">
    <w:abstractNumId w:val="35"/>
  </w:num>
  <w:num w:numId="17">
    <w:abstractNumId w:val="48"/>
  </w:num>
  <w:num w:numId="18">
    <w:abstractNumId w:val="43"/>
  </w:num>
  <w:num w:numId="19">
    <w:abstractNumId w:val="42"/>
  </w:num>
  <w:num w:numId="20">
    <w:abstractNumId w:val="19"/>
  </w:num>
  <w:num w:numId="21">
    <w:abstractNumId w:val="13"/>
  </w:num>
  <w:num w:numId="22">
    <w:abstractNumId w:val="12"/>
  </w:num>
  <w:num w:numId="23">
    <w:abstractNumId w:val="9"/>
  </w:num>
  <w:num w:numId="24">
    <w:abstractNumId w:val="34"/>
  </w:num>
  <w:num w:numId="25">
    <w:abstractNumId w:val="7"/>
  </w:num>
  <w:num w:numId="26">
    <w:abstractNumId w:val="17"/>
  </w:num>
  <w:num w:numId="27">
    <w:abstractNumId w:val="31"/>
  </w:num>
  <w:num w:numId="28">
    <w:abstractNumId w:val="36"/>
  </w:num>
  <w:num w:numId="29">
    <w:abstractNumId w:val="1"/>
  </w:num>
  <w:num w:numId="30">
    <w:abstractNumId w:val="23"/>
  </w:num>
  <w:num w:numId="31">
    <w:abstractNumId w:val="11"/>
  </w:num>
  <w:num w:numId="32">
    <w:abstractNumId w:val="33"/>
  </w:num>
  <w:num w:numId="33">
    <w:abstractNumId w:val="39"/>
  </w:num>
  <w:num w:numId="34">
    <w:abstractNumId w:val="28"/>
  </w:num>
  <w:num w:numId="35">
    <w:abstractNumId w:val="51"/>
  </w:num>
  <w:num w:numId="36">
    <w:abstractNumId w:val="29"/>
  </w:num>
  <w:num w:numId="37">
    <w:abstractNumId w:val="15"/>
  </w:num>
  <w:num w:numId="38">
    <w:abstractNumId w:val="50"/>
  </w:num>
  <w:num w:numId="39">
    <w:abstractNumId w:val="45"/>
  </w:num>
  <w:num w:numId="40">
    <w:abstractNumId w:val="21"/>
  </w:num>
  <w:num w:numId="41">
    <w:abstractNumId w:val="46"/>
  </w:num>
  <w:num w:numId="42">
    <w:abstractNumId w:val="8"/>
  </w:num>
  <w:num w:numId="43">
    <w:abstractNumId w:val="25"/>
  </w:num>
  <w:num w:numId="44">
    <w:abstractNumId w:val="32"/>
  </w:num>
  <w:num w:numId="45">
    <w:abstractNumId w:val="47"/>
  </w:num>
  <w:num w:numId="46">
    <w:abstractNumId w:val="27"/>
  </w:num>
  <w:num w:numId="47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5543"/>
    <w:rsid w:val="0000628F"/>
    <w:rsid w:val="000067B7"/>
    <w:rsid w:val="0000681B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2ABE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244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4A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4A95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5796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1BA4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18C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9D2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0B2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1C75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C6D98"/>
    <w:rsid w:val="002D00B8"/>
    <w:rsid w:val="002D011A"/>
    <w:rsid w:val="002D12EA"/>
    <w:rsid w:val="002D1889"/>
    <w:rsid w:val="002D4CBE"/>
    <w:rsid w:val="002D6429"/>
    <w:rsid w:val="002D78F5"/>
    <w:rsid w:val="002E0281"/>
    <w:rsid w:val="002E16A4"/>
    <w:rsid w:val="002E1715"/>
    <w:rsid w:val="002E3326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A97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4EC8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328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13B"/>
    <w:rsid w:val="00437D46"/>
    <w:rsid w:val="004407E0"/>
    <w:rsid w:val="004409F6"/>
    <w:rsid w:val="00440D68"/>
    <w:rsid w:val="00441809"/>
    <w:rsid w:val="0044282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3D3A"/>
    <w:rsid w:val="00494099"/>
    <w:rsid w:val="0049413C"/>
    <w:rsid w:val="0049449F"/>
    <w:rsid w:val="00494522"/>
    <w:rsid w:val="004948E5"/>
    <w:rsid w:val="004949C8"/>
    <w:rsid w:val="00495745"/>
    <w:rsid w:val="00495A24"/>
    <w:rsid w:val="00496321"/>
    <w:rsid w:val="0049641A"/>
    <w:rsid w:val="0049667C"/>
    <w:rsid w:val="004967D2"/>
    <w:rsid w:val="004A1BE0"/>
    <w:rsid w:val="004A1FE0"/>
    <w:rsid w:val="004A2782"/>
    <w:rsid w:val="004A2AE9"/>
    <w:rsid w:val="004A4102"/>
    <w:rsid w:val="004A436C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1D35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AF9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17BFB"/>
    <w:rsid w:val="005205A4"/>
    <w:rsid w:val="00521645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3F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644D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56F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D7CAA"/>
    <w:rsid w:val="005E0206"/>
    <w:rsid w:val="005E03BF"/>
    <w:rsid w:val="005E0DBB"/>
    <w:rsid w:val="005E117A"/>
    <w:rsid w:val="005E1782"/>
    <w:rsid w:val="005E1790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6E1A"/>
    <w:rsid w:val="00677332"/>
    <w:rsid w:val="006803A7"/>
    <w:rsid w:val="006825FF"/>
    <w:rsid w:val="00682741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75A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2EF7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6F7FEC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1EB"/>
    <w:rsid w:val="007059FD"/>
    <w:rsid w:val="00705EFE"/>
    <w:rsid w:val="0070602F"/>
    <w:rsid w:val="0070615A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0D4F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9F3"/>
    <w:rsid w:val="00757D3C"/>
    <w:rsid w:val="007606FD"/>
    <w:rsid w:val="00760CC7"/>
    <w:rsid w:val="00762EE0"/>
    <w:rsid w:val="00763235"/>
    <w:rsid w:val="00763F13"/>
    <w:rsid w:val="00764753"/>
    <w:rsid w:val="00764A88"/>
    <w:rsid w:val="007651B3"/>
    <w:rsid w:val="00765C69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A89"/>
    <w:rsid w:val="007C6F4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65B8"/>
    <w:rsid w:val="007E7E80"/>
    <w:rsid w:val="007F03F8"/>
    <w:rsid w:val="007F12EF"/>
    <w:rsid w:val="007F1490"/>
    <w:rsid w:val="007F22F3"/>
    <w:rsid w:val="007F23E4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25FB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279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46EC"/>
    <w:rsid w:val="00845003"/>
    <w:rsid w:val="00845BD7"/>
    <w:rsid w:val="00846E37"/>
    <w:rsid w:val="00847432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2F8C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4E8F"/>
    <w:rsid w:val="00885BB4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2AB6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44C5"/>
    <w:rsid w:val="008C4AC2"/>
    <w:rsid w:val="008C4BCE"/>
    <w:rsid w:val="008C5D44"/>
    <w:rsid w:val="008C66F7"/>
    <w:rsid w:val="008C70D6"/>
    <w:rsid w:val="008C75E5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65A2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197B"/>
    <w:rsid w:val="00962807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41F"/>
    <w:rsid w:val="009B1D49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CC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79C"/>
    <w:rsid w:val="00A20AB1"/>
    <w:rsid w:val="00A217E6"/>
    <w:rsid w:val="00A21B51"/>
    <w:rsid w:val="00A22A3F"/>
    <w:rsid w:val="00A22DF6"/>
    <w:rsid w:val="00A23262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2A61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2C12"/>
    <w:rsid w:val="00A9373E"/>
    <w:rsid w:val="00A93917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2AD0"/>
    <w:rsid w:val="00AA34FD"/>
    <w:rsid w:val="00AA4009"/>
    <w:rsid w:val="00AA4D1F"/>
    <w:rsid w:val="00AA53A8"/>
    <w:rsid w:val="00AA66C4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4A17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5C7E"/>
    <w:rsid w:val="00B45EC6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A02"/>
    <w:rsid w:val="00B97DDE"/>
    <w:rsid w:val="00BA040E"/>
    <w:rsid w:val="00BA1F71"/>
    <w:rsid w:val="00BA20F5"/>
    <w:rsid w:val="00BA25E4"/>
    <w:rsid w:val="00BA2875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255"/>
    <w:rsid w:val="00BB6DBB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4D2"/>
    <w:rsid w:val="00BC46B1"/>
    <w:rsid w:val="00BC5446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2AC2"/>
    <w:rsid w:val="00BD316F"/>
    <w:rsid w:val="00BD44A4"/>
    <w:rsid w:val="00BD4989"/>
    <w:rsid w:val="00BD4B5C"/>
    <w:rsid w:val="00BD4E6D"/>
    <w:rsid w:val="00BD504A"/>
    <w:rsid w:val="00BD508C"/>
    <w:rsid w:val="00BD5659"/>
    <w:rsid w:val="00BD5F10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8DB"/>
    <w:rsid w:val="00CA49CB"/>
    <w:rsid w:val="00CA53D3"/>
    <w:rsid w:val="00CA5506"/>
    <w:rsid w:val="00CA6A81"/>
    <w:rsid w:val="00CA6CCC"/>
    <w:rsid w:val="00CA7274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CC7"/>
    <w:rsid w:val="00D12728"/>
    <w:rsid w:val="00D12C4B"/>
    <w:rsid w:val="00D1389A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2C1"/>
    <w:rsid w:val="00D61741"/>
    <w:rsid w:val="00D617DD"/>
    <w:rsid w:val="00D61FAF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AA7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DBE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7E0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860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3B00"/>
    <w:rsid w:val="00FA45A2"/>
    <w:rsid w:val="00FA4D96"/>
    <w:rsid w:val="00FA4E11"/>
    <w:rsid w:val="00FA4F90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2989"/>
    <w:rsid w:val="00FC3917"/>
    <w:rsid w:val="00FC3996"/>
    <w:rsid w:val="00FC5854"/>
    <w:rsid w:val="00FC7739"/>
    <w:rsid w:val="00FD0233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DC4100"/>
  <w15:docId w15:val="{21009820-AFBB-40A5-B126-DDB12B02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A0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1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2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3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4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4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aliases w:val="Γράφημα"/>
    <w:basedOn w:val="Normal"/>
    <w:link w:val="ListParagraphChar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5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ListParagraphChar">
    <w:name w:val="List Paragraph Char"/>
    <w:aliases w:val="Γράφημα Char"/>
    <w:link w:val="ListParagraph"/>
    <w:uiPriority w:val="34"/>
    <w:rsid w:val="00D612C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e">
    <w:name w:val="Ρ_ΚΧΣ"/>
    <w:basedOn w:val="Normal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C65B-6431-7441-9BA5-C91A7E2C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CVaismenou</dc:creator>
  <cp:keywords>ΥΠΟΔΕΙΓΜΑ ΔΙΑΓΩΝΙΣΜΟΥ</cp:keywords>
  <dc:description/>
  <cp:lastModifiedBy>Microsoft Office User</cp:lastModifiedBy>
  <cp:revision>7</cp:revision>
  <cp:lastPrinted>2021-03-26T13:15:00Z</cp:lastPrinted>
  <dcterms:created xsi:type="dcterms:W3CDTF">2022-11-15T08:46:00Z</dcterms:created>
  <dcterms:modified xsi:type="dcterms:W3CDTF">2023-06-02T09:46:00Z</dcterms:modified>
</cp:coreProperties>
</file>