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DEE1" w14:textId="1ED2B5F2" w:rsidR="00161B3A" w:rsidRPr="00EF5C7A" w:rsidRDefault="00161B3A" w:rsidP="00593DEA">
      <w:pPr>
        <w:pStyle w:val="ListParagraph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58A2AA0D" w:rsidR="00161B3A" w:rsidRPr="00B56C43" w:rsidRDefault="00161B3A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έργου για την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κατηγορία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DE7AED">
        <w:rPr>
          <w:rFonts w:asciiTheme="minorHAnsi" w:eastAsia="Calibri" w:hAnsiTheme="minorHAnsi" w:cs="Calibri"/>
          <w:sz w:val="22"/>
          <w:szCs w:val="22"/>
          <w:lang w:eastAsia="en-US"/>
        </w:rPr>
        <w:t>……………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με κωδικό </w:t>
      </w:r>
      <w:r w:rsidRPr="00B56C43">
        <w:rPr>
          <w:rFonts w:asciiTheme="minorHAnsi" w:eastAsia="Calibri" w:hAnsiTheme="minorHAnsi" w:cs="Tahoma"/>
          <w:sz w:val="22"/>
          <w:szCs w:val="22"/>
          <w:lang w:val="en-US" w:eastAsia="en-US"/>
        </w:rPr>
        <w:t>MIS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DE7AED" w:rsidRPr="00F67DA3">
        <w:rPr>
          <w:rFonts w:asciiTheme="minorHAnsi" w:eastAsia="Calibri" w:hAnsiTheme="minorHAnsi" w:cs="Tahoma"/>
          <w:sz w:val="22"/>
          <w:szCs w:val="22"/>
          <w:lang w:eastAsia="en-US"/>
        </w:rPr>
        <w:t>503301</w:t>
      </w:r>
      <w:r w:rsidR="00DE7AED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και </w:t>
      </w:r>
      <w:r w:rsidR="00DE7AED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τίτλο </w:t>
      </w:r>
      <w:r w:rsidR="00DE7AED" w:rsidRPr="00F67DA3">
        <w:rPr>
          <w:rFonts w:asciiTheme="minorHAnsi" w:eastAsia="Calibri" w:hAnsiTheme="minorHAnsi" w:cs="Tahoma"/>
          <w:sz w:val="22"/>
          <w:szCs w:val="22"/>
          <w:lang w:eastAsia="en-US"/>
        </w:rPr>
        <w:t>«Ανάπτυξη και Προβολή της Τουριστικής και Πολιτιστικής Ταυτότητας της Αθήνας»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50D3B33F" w14:textId="77777777" w:rsidR="00AA1FD5" w:rsidRPr="00B56C43" w:rsidRDefault="00AA1FD5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Παρακαλώ όπως κάνετε δεκτή την αίτησή μου, σύμφωνα με την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υπ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αριθμ</w:t>
            </w:r>
            <w:proofErr w:type="spellEnd"/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.................</w:t>
            </w:r>
          </w:p>
          <w:p w14:paraId="64905D1D" w14:textId="490D0070"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1675C30E" w14:textId="2572D7F4"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 w:rsidR="00DE7AE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E7AE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τίτλος  θέσης 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κωδικός έργου)</w:t>
            </w:r>
            <w:bookmarkStart w:id="4" w:name="_GoBack"/>
            <w:bookmarkEnd w:id="4"/>
          </w:p>
          <w:p w14:paraId="3EC8BDA3" w14:textId="11029D7B" w:rsidR="00AA1FD5" w:rsidRPr="00B56C43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4496E603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FC7AF5B" w14:textId="469DF6BA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78F4C6D5">
                <wp:simplePos x="0" y="0"/>
                <wp:positionH relativeFrom="column">
                  <wp:posOffset>-64770</wp:posOffset>
                </wp:positionH>
                <wp:positionV relativeFrom="paragraph">
                  <wp:posOffset>-169546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434C" id="Line 11" o:spid="_x0000_s1026" style="position:absolute;z-index:-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-13.3pt" to="236.05pt,-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KztRbncAAAACw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29BA" w14:textId="77777777" w:rsidR="004314F1" w:rsidRDefault="004314F1">
      <w:r>
        <w:separator/>
      </w:r>
    </w:p>
  </w:endnote>
  <w:endnote w:type="continuationSeparator" w:id="0">
    <w:p w14:paraId="51CDB160" w14:textId="77777777" w:rsidR="004314F1" w:rsidRDefault="004314F1">
      <w:r>
        <w:continuationSeparator/>
      </w:r>
    </w:p>
  </w:endnote>
  <w:endnote w:type="continuationNotice" w:id="1">
    <w:p w14:paraId="24D43B23" w14:textId="77777777" w:rsidR="004314F1" w:rsidRDefault="00431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58371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07B04" w14:textId="77777777" w:rsidR="007606FD" w:rsidRDefault="007606FD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E74F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8EA474" w14:textId="4E41323E" w:rsidR="007606FD" w:rsidRPr="006F735B" w:rsidRDefault="007606FD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00,2969568" coordsize="4572000,1018326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00;top:2969568;width:1009650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U&#10;m4LEAAAA2wAAAA8AAABkcnMvZG93bnJldi54bWxEj0FrwkAUhO8F/8PyBC+lbkwhlugqIha8Jop6&#10;fGSfSdrs25jdJum/7xYKPQ4z8w2z3o6mET11rrasYDGPQBAXVtdcKjif3l/eQDiPrLGxTAq+ycF2&#10;M3laY6rtwBn1uS9FgLBLUUHlfZtK6YqKDLq5bYmDd7edQR9kV0rd4RDgppFxFCXSYM1hocKW9hUV&#10;n/mXUYDl4vaR9dfHJb9d5PP+dLDL14NSs+m4W4HwNPr/8F/7qBXECfx+CT9Abn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9Um4LEAAAA2wAAAA8AAAAAAAAAAAAAAAAAnAIA&#10;AGRycy9kb3ducmV2LnhtbFBLBQYAAAAABAAEAPcAAACNAwAAAAA=&#10;">
                <v:imagedata r:id="rId4" o:title="LOGO PEP ATTIKHS RGB"/>
                <v:path arrowok="t"/>
                <o:lock v:ext="edit" aspectratio="f"/>
              </v:shape>
              <v:shape id="Picture 13" o:spid="_x0000_s1028" type="#_x0000_t75" style="position:absolute;left:4953000;top:2969568;width:885825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D&#10;eFjDAAAA2wAAAA8AAABkcnMvZG93bnJldi54bWxEj1FrwkAQhN8L/odjBd/qRUUr0VNUEEuhD7X9&#10;AUtum1zN7YXcGuO/9wqFPg4z8w2z3va+Vh210QU2MBlnoIiLYB2XBr4+j89LUFGQLdaBycCdImw3&#10;g6c15jbc+IO6s5QqQTjmaKASaXKtY1GRxzgODXHyvkPrUZJsS21bvCW4r/U0yxbao+O0UGFDh4qK&#10;y/nqDcxcZk/zvQ6zn4V9l052c/dWGjMa9rsVKKFe/sN/7VdrYPoCv1/SD9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cN4WMMAAADbAAAADwAAAAAAAAAAAAAAAACcAgAA&#10;ZHJzL2Rvd25yZXYueG1sUEsFBgAAAAAEAAQA9wAAAIwDAAAAAA==&#10;">
                <v:imagedata r:id="rId5" o:title=""/>
                <v:path arrowok="t"/>
                <o:lock v:ext="edit" aspectratio="f"/>
              </v:shape>
              <v:rect id="Rectangle 15" o:spid="_x0000_s1029" style="position:absolute;left:1524000;top:3579168;width:4572000;height:408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SfppwQAA&#10;ANsAAAAPAAAAZHJzL2Rvd25yZXYueG1sRE/Pa8IwFL4L/g/hCV5kpvYwpBpFBZkwL6sFr2/NW1PW&#10;vJQk07q/3hwGO358v9fbwXbiRj60jhUs5hkI4trplhsF1eX4sgQRIrLGzjEpeFCA7WY8WmOh3Z0/&#10;6FbGRqQQDgUqMDH2hZShNmQxzF1PnLgv5y3GBH0jtcd7CredzLPsVVpsOTUY7OlgqP4uf6yC9u3x&#10;K3FW7rPcVO/l8uzD/vqp1HQy7FYgIg3xX/znPmkFeRqbvq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n6acEAAADbAAAADwAAAAAAAAAAAAAAAACXAgAAZHJzL2Rvd25y&#10;ZXYueG1sUEsFBgAAAAAEAAQA9QAAAIUDAAAAAA=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5963" w14:textId="77777777" w:rsidR="004314F1" w:rsidRDefault="004314F1">
      <w:r>
        <w:separator/>
      </w:r>
    </w:p>
  </w:footnote>
  <w:footnote w:type="continuationSeparator" w:id="0">
    <w:p w14:paraId="0064A805" w14:textId="77777777" w:rsidR="004314F1" w:rsidRDefault="004314F1">
      <w:r>
        <w:continuationSeparator/>
      </w:r>
    </w:p>
  </w:footnote>
  <w:footnote w:type="continuationNotice" w:id="1">
    <w:p w14:paraId="6578B9C7" w14:textId="77777777" w:rsidR="004314F1" w:rsidRDefault="00431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E651" w14:textId="77777777" w:rsidR="007606FD" w:rsidRPr="00204E2B" w:rsidRDefault="007606FD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4CCF"/>
    <w:rsid w:val="00424EFA"/>
    <w:rsid w:val="00425587"/>
    <w:rsid w:val="00425FB4"/>
    <w:rsid w:val="00426DE1"/>
    <w:rsid w:val="00426FE6"/>
    <w:rsid w:val="00430714"/>
    <w:rsid w:val="004314F1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8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C0B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E7AED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C799-8DCB-AB44-9715-6199DB25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3</cp:revision>
  <cp:lastPrinted>2018-09-27T11:29:00Z</cp:lastPrinted>
  <dcterms:created xsi:type="dcterms:W3CDTF">2018-12-13T10:25:00Z</dcterms:created>
  <dcterms:modified xsi:type="dcterms:W3CDTF">2018-12-13T10:34:00Z</dcterms:modified>
</cp:coreProperties>
</file>