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FED4" w14:textId="77777777" w:rsidR="00161B3A" w:rsidRPr="00623ADD" w:rsidRDefault="00161B3A" w:rsidP="00685A22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1D93FDE2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517F8C1C" w14:textId="77777777" w:rsidR="00623ADD" w:rsidRDefault="00161B3A" w:rsidP="00623AD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 w:rsidR="0099203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</w:t>
      </w:r>
      <w:r w:rsidR="00EA09ED" w:rsidRPr="00B56C43">
        <w:rPr>
          <w:rFonts w:asciiTheme="minorHAnsi" w:eastAsia="Calibri" w:hAnsiTheme="minorHAnsi" w:cs="Calibri"/>
          <w:sz w:val="22"/>
          <w:szCs w:val="22"/>
          <w:lang w:eastAsia="en-US"/>
        </w:rPr>
        <w:t>κατηγορία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910AA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{τίτλος  θέσης και κωδικός  έργου}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.............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</w:t>
      </w:r>
      <w:r w:rsid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τίτλο </w:t>
      </w:r>
      <w:r w:rsidR="001D7BD7"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«Ανάπτυξη και Προβολή της Τουριστικής και Πολιτιστικής Ταυτότητας της Αθήνας στην μετά </w:t>
      </w:r>
      <w:proofErr w:type="spellStart"/>
      <w:r w:rsidR="001D7BD7" w:rsidRPr="001D7BD7">
        <w:rPr>
          <w:rFonts w:asciiTheme="minorHAnsi" w:eastAsia="Calibri" w:hAnsiTheme="minorHAnsi" w:cs="Tahoma"/>
          <w:sz w:val="22"/>
          <w:szCs w:val="22"/>
          <w:lang w:eastAsia="en-US"/>
        </w:rPr>
        <w:t>CoVid</w:t>
      </w:r>
      <w:proofErr w:type="spellEnd"/>
      <w:r w:rsidR="001D7BD7"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 εποχή» </w:t>
      </w:r>
      <w:r w:rsidR="004747C1"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ΤΟΥ Π.Ε.Π. “ΑΤΤΙΚΗ 2014-2020” </w:t>
      </w:r>
      <w:r w:rsid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και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κωδικό </w:t>
      </w:r>
      <w:r w:rsidR="004747C1"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ΜΙS </w:t>
      </w:r>
      <w:r w:rsidR="001D7BD7" w:rsidRPr="001D7BD7">
        <w:rPr>
          <w:rFonts w:asciiTheme="minorHAnsi" w:eastAsia="Calibri" w:hAnsiTheme="minorHAnsi" w:cs="Tahoma"/>
          <w:sz w:val="22"/>
          <w:szCs w:val="22"/>
          <w:lang w:eastAsia="en-US"/>
        </w:rPr>
        <w:t>5104609</w:t>
      </w:r>
    </w:p>
    <w:p w14:paraId="252EF32D" w14:textId="77777777" w:rsidR="00A46037" w:rsidRDefault="00A46037" w:rsidP="007F568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84"/>
        <w:gridCol w:w="5528"/>
      </w:tblGrid>
      <w:tr w:rsidR="0047640D" w:rsidRPr="00623ADD" w14:paraId="635D86D2" w14:textId="77777777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1533D97F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012B8FF1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F3DC9DE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764822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4B9F061" w14:textId="77777777" w:rsidR="0047640D" w:rsidRPr="00623ADD" w:rsidRDefault="0047640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.................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 w:rsidR="007A0975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7C47A3A2" w14:textId="77777777" w:rsidR="0047640D" w:rsidRPr="00623ADD" w:rsidRDefault="0047640D" w:rsidP="004764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………………………………………………………(κωδικός έργου)</w:t>
            </w:r>
          </w:p>
        </w:tc>
      </w:tr>
      <w:tr w:rsidR="0047640D" w:rsidRPr="00B848C4" w14:paraId="3C2189C2" w14:textId="77777777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160A01A1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18ED4114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0E6499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A2484C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55BC8405" w14:textId="77777777"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14:paraId="56244C4A" w14:textId="77777777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6DAEBE6D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63CC4B77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F77F56A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280EAD8A" w14:textId="77777777"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14:paraId="3F2B85CE" w14:textId="77777777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498FA5D3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26D95B8E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9A307F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437723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3E756B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βαση. </w:t>
            </w:r>
          </w:p>
        </w:tc>
      </w:tr>
      <w:tr w:rsidR="00B848C4" w:rsidRPr="00623ADD" w14:paraId="2F832B4C" w14:textId="77777777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03B8F3F3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69736906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90EA6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17DB92D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5D6ED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14:paraId="29A1A26C" w14:textId="77777777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5620DD59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45D877E6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7C80D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682447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4A604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9754DFD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38E0E133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262C44CF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588687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DADE7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455A8511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443D98EF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ΚΙΝΗΤΟ</w:t>
            </w:r>
          </w:p>
          <w:p w14:paraId="0A20E13E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6DC7E3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A2A6D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202DB342" w14:textId="77777777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3CAFC57A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3E37AD2A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8FB07E9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B65D0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1442A486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BAE6F56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DF21B18" w14:textId="77777777"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5C06544A" w14:textId="77777777" w:rsidR="00BC3093" w:rsidRPr="00B56C43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BC3093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79DC7C49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Ο/Η αιτ………</w:t>
      </w:r>
    </w:p>
    <w:p w14:paraId="1A9901D2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AE78E28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6344" w14:textId="77777777" w:rsidR="00885881" w:rsidRDefault="00885881">
      <w:r>
        <w:separator/>
      </w:r>
    </w:p>
  </w:endnote>
  <w:endnote w:type="continuationSeparator" w:id="0">
    <w:p w14:paraId="34786BE4" w14:textId="77777777" w:rsidR="00885881" w:rsidRDefault="00885881">
      <w:r>
        <w:continuationSeparator/>
      </w:r>
    </w:p>
  </w:endnote>
  <w:endnote w:type="continuationNotice" w:id="1">
    <w:p w14:paraId="625E3FD0" w14:textId="77777777" w:rsidR="00885881" w:rsidRDefault="00885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341" w14:textId="77777777" w:rsidR="00401596" w:rsidRDefault="00B551B3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 w:rsidR="004015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2C47C" w14:textId="77777777" w:rsidR="00401596" w:rsidRDefault="00401596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C5CE" w14:textId="77777777" w:rsidR="00401596" w:rsidRDefault="00B551B3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 w:rsidR="004015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09A">
      <w:rPr>
        <w:rStyle w:val="PageNumber"/>
        <w:noProof/>
      </w:rPr>
      <w:t>59</w:t>
    </w:r>
    <w:r>
      <w:rPr>
        <w:rStyle w:val="PageNumber"/>
      </w:rPr>
      <w:fldChar w:fldCharType="end"/>
    </w:r>
  </w:p>
  <w:p w14:paraId="16055F7B" w14:textId="77777777" w:rsidR="00401596" w:rsidRPr="006F735B" w:rsidRDefault="00401596" w:rsidP="00621C44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60288" behindDoc="1" locked="0" layoutInCell="1" allowOverlap="1" wp14:anchorId="083EE051" wp14:editId="6F304416">
          <wp:simplePos x="0" y="0"/>
          <wp:positionH relativeFrom="column">
            <wp:posOffset>249555</wp:posOffset>
          </wp:positionH>
          <wp:positionV relativeFrom="paragraph">
            <wp:posOffset>-288925</wp:posOffset>
          </wp:positionV>
          <wp:extent cx="800100" cy="762000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  <w:p w14:paraId="672CBDE2" w14:textId="5C3CF3F5" w:rsidR="00401596" w:rsidRPr="006F735B" w:rsidRDefault="00072B20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B0F6D5" wp14:editId="339AFF32">
              <wp:simplePos x="0" y="0"/>
              <wp:positionH relativeFrom="column">
                <wp:posOffset>1543050</wp:posOffset>
              </wp:positionH>
              <wp:positionV relativeFrom="paragraph">
                <wp:posOffset>-372745</wp:posOffset>
              </wp:positionV>
              <wp:extent cx="3257550" cy="58991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589915"/>
                        <a:chOff x="0" y="0"/>
                        <a:chExt cx="32575" cy="5899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"/>
                          <a:ext cx="10287" cy="49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" y="0"/>
                          <a:ext cx="9715" cy="5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1809"/>
                          <a:ext cx="10744" cy="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C2637" id="Group 7" o:spid="_x0000_s1026" style="position:absolute;margin-left:121.5pt;margin-top:-29.35pt;width:256.5pt;height:46.45pt;z-index:-251655168" coordsize="32575,58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857;width:10287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">
                <v:imagedata r:id="rId5" o:title=""/>
                <o:lock v:ext="edit" aspectratio="f"/>
              </v:shape>
              <v:shape id="Picture 9" o:spid="_x0000_s1028" type="#_x0000_t75" style="position:absolute;left:22860;width:9715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">
                <v:imagedata r:id="rId6" o:title=""/>
                <o:lock v:ext="edit" aspectratio="f"/>
              </v:shape>
              <v:shape id="Picture 10" o:spid="_x0000_s1029" type="#_x0000_t75" style="position:absolute;left:10858;top:1809;width:10744;height:4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">
                <v:imagedata r:id="rId7" o:title=""/>
                <o:lock v:ext="edit" aspectratio="f"/>
              </v:shape>
            </v:group>
          </w:pict>
        </mc:Fallback>
      </mc:AlternateContent>
    </w:r>
    <w:r w:rsidR="00401596" w:rsidRPr="00F05005">
      <w:rPr>
        <w:i/>
        <w:sz w:val="8"/>
        <w:szCs w:val="12"/>
      </w:rPr>
      <w:ptab w:relativeTo="margin" w:alignment="center" w:leader="none"/>
    </w:r>
    <w:r w:rsidR="00401596"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98DB" w14:textId="77777777" w:rsidR="00885881" w:rsidRDefault="00885881">
      <w:r>
        <w:separator/>
      </w:r>
    </w:p>
  </w:footnote>
  <w:footnote w:type="continuationSeparator" w:id="0">
    <w:p w14:paraId="64DC20AB" w14:textId="77777777" w:rsidR="00885881" w:rsidRDefault="00885881">
      <w:r>
        <w:continuationSeparator/>
      </w:r>
    </w:p>
  </w:footnote>
  <w:footnote w:type="continuationNotice" w:id="1">
    <w:p w14:paraId="483CA2FD" w14:textId="77777777" w:rsidR="00885881" w:rsidRDefault="00885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C3A" w14:textId="77777777" w:rsidR="00401596" w:rsidRPr="00CE4ABE" w:rsidRDefault="00401596" w:rsidP="00167089">
    <w:pPr>
      <w:pStyle w:val="Header"/>
      <w:jc w:val="center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874CCC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76F8C"/>
    <w:multiLevelType w:val="hybridMultilevel"/>
    <w:tmpl w:val="56042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48BA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7D058B6"/>
    <w:multiLevelType w:val="multilevel"/>
    <w:tmpl w:val="0B46C972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3" w15:restartNumberingAfterBreak="0">
    <w:nsid w:val="08281313"/>
    <w:multiLevelType w:val="hybridMultilevel"/>
    <w:tmpl w:val="ED26564C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4" w15:restartNumberingAfterBreak="0">
    <w:nsid w:val="08874868"/>
    <w:multiLevelType w:val="hybridMultilevel"/>
    <w:tmpl w:val="EF72AC1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591F56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B6E2E81"/>
    <w:multiLevelType w:val="hybridMultilevel"/>
    <w:tmpl w:val="82B833D8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9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F736E14"/>
    <w:multiLevelType w:val="hybridMultilevel"/>
    <w:tmpl w:val="6326FFF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0A661D2"/>
    <w:multiLevelType w:val="hybridMultilevel"/>
    <w:tmpl w:val="B6B83352"/>
    <w:lvl w:ilvl="0" w:tplc="6F3274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A640FC"/>
    <w:multiLevelType w:val="hybridMultilevel"/>
    <w:tmpl w:val="95404C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AE6625"/>
    <w:multiLevelType w:val="hybridMultilevel"/>
    <w:tmpl w:val="ECB23044"/>
    <w:lvl w:ilvl="0" w:tplc="5FDCF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1B036AB"/>
    <w:multiLevelType w:val="multilevel"/>
    <w:tmpl w:val="95D2138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37F38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7083AF2"/>
    <w:multiLevelType w:val="hybridMultilevel"/>
    <w:tmpl w:val="3CBEAA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19FD23C3"/>
    <w:multiLevelType w:val="multilevel"/>
    <w:tmpl w:val="6234E76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1CA92A0A"/>
    <w:multiLevelType w:val="hybridMultilevel"/>
    <w:tmpl w:val="F0CEA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B005F"/>
    <w:multiLevelType w:val="multilevel"/>
    <w:tmpl w:val="BE12292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1F1F1717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0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1" w15:restartNumberingAfterBreak="0">
    <w:nsid w:val="281C6E7D"/>
    <w:multiLevelType w:val="hybridMultilevel"/>
    <w:tmpl w:val="9B582F84"/>
    <w:lvl w:ilvl="0" w:tplc="0FB8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93A5037"/>
    <w:multiLevelType w:val="hybridMultilevel"/>
    <w:tmpl w:val="2E1654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4" w15:restartNumberingAfterBreak="0">
    <w:nsid w:val="29FB4EAB"/>
    <w:multiLevelType w:val="multilevel"/>
    <w:tmpl w:val="5854156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5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2D1659B1"/>
    <w:multiLevelType w:val="hybridMultilevel"/>
    <w:tmpl w:val="3D1CD7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0A72C79"/>
    <w:multiLevelType w:val="multilevel"/>
    <w:tmpl w:val="CEDC85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0" w15:restartNumberingAfterBreak="0">
    <w:nsid w:val="30AB5D11"/>
    <w:multiLevelType w:val="multilevel"/>
    <w:tmpl w:val="7EC6E3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1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C85CFD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54" w15:restartNumberingAfterBreak="0">
    <w:nsid w:val="374D3FE7"/>
    <w:multiLevelType w:val="multilevel"/>
    <w:tmpl w:val="C06ED54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59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</w:rPr>
    </w:lvl>
  </w:abstractNum>
  <w:abstractNum w:abstractNumId="55" w15:restartNumberingAfterBreak="0">
    <w:nsid w:val="37D825C7"/>
    <w:multiLevelType w:val="hybridMultilevel"/>
    <w:tmpl w:val="1B8C33F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FA2C20"/>
    <w:multiLevelType w:val="hybridMultilevel"/>
    <w:tmpl w:val="E2F6A09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9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DB3405"/>
    <w:multiLevelType w:val="multilevel"/>
    <w:tmpl w:val="2EF24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1" w15:restartNumberingAfterBreak="0">
    <w:nsid w:val="3EBF622E"/>
    <w:multiLevelType w:val="hybridMultilevel"/>
    <w:tmpl w:val="7B1A3C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303535"/>
    <w:multiLevelType w:val="hybridMultilevel"/>
    <w:tmpl w:val="C296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0DE7"/>
    <w:multiLevelType w:val="hybridMultilevel"/>
    <w:tmpl w:val="F872D93E"/>
    <w:lvl w:ilvl="0" w:tplc="0408000F">
      <w:start w:val="1"/>
      <w:numFmt w:val="decimal"/>
      <w:lvlText w:val="%1."/>
      <w:lvlJc w:val="left"/>
      <w:pPr>
        <w:ind w:left="984" w:hanging="360"/>
      </w:pPr>
    </w:lvl>
    <w:lvl w:ilvl="1" w:tplc="68C60672">
      <w:start w:val="1"/>
      <w:numFmt w:val="decimal"/>
      <w:lvlText w:val="%2."/>
      <w:lvlJc w:val="left"/>
      <w:pPr>
        <w:ind w:left="170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424" w:hanging="180"/>
      </w:pPr>
    </w:lvl>
    <w:lvl w:ilvl="3" w:tplc="0408000F" w:tentative="1">
      <w:start w:val="1"/>
      <w:numFmt w:val="decimal"/>
      <w:lvlText w:val="%4."/>
      <w:lvlJc w:val="left"/>
      <w:pPr>
        <w:ind w:left="3144" w:hanging="360"/>
      </w:pPr>
    </w:lvl>
    <w:lvl w:ilvl="4" w:tplc="04080019" w:tentative="1">
      <w:start w:val="1"/>
      <w:numFmt w:val="lowerLetter"/>
      <w:lvlText w:val="%5."/>
      <w:lvlJc w:val="left"/>
      <w:pPr>
        <w:ind w:left="3864" w:hanging="360"/>
      </w:pPr>
    </w:lvl>
    <w:lvl w:ilvl="5" w:tplc="0408001B" w:tentative="1">
      <w:start w:val="1"/>
      <w:numFmt w:val="lowerRoman"/>
      <w:lvlText w:val="%6."/>
      <w:lvlJc w:val="right"/>
      <w:pPr>
        <w:ind w:left="4584" w:hanging="180"/>
      </w:pPr>
    </w:lvl>
    <w:lvl w:ilvl="6" w:tplc="0408000F" w:tentative="1">
      <w:start w:val="1"/>
      <w:numFmt w:val="decimal"/>
      <w:lvlText w:val="%7."/>
      <w:lvlJc w:val="left"/>
      <w:pPr>
        <w:ind w:left="5304" w:hanging="360"/>
      </w:pPr>
    </w:lvl>
    <w:lvl w:ilvl="7" w:tplc="04080019" w:tentative="1">
      <w:start w:val="1"/>
      <w:numFmt w:val="lowerLetter"/>
      <w:lvlText w:val="%8."/>
      <w:lvlJc w:val="left"/>
      <w:pPr>
        <w:ind w:left="6024" w:hanging="360"/>
      </w:pPr>
    </w:lvl>
    <w:lvl w:ilvl="8" w:tplc="0408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4" w15:restartNumberingAfterBreak="0">
    <w:nsid w:val="46F15A6D"/>
    <w:multiLevelType w:val="hybridMultilevel"/>
    <w:tmpl w:val="9952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0E742B"/>
    <w:multiLevelType w:val="multilevel"/>
    <w:tmpl w:val="E54C232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68" w15:restartNumberingAfterBreak="0">
    <w:nsid w:val="4A1426DD"/>
    <w:multiLevelType w:val="multilevel"/>
    <w:tmpl w:val="6B0C216A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69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74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 w15:restartNumberingAfterBreak="0">
    <w:nsid w:val="51EB782D"/>
    <w:multiLevelType w:val="hybridMultilevel"/>
    <w:tmpl w:val="4174650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3AE77FD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D411BF"/>
    <w:multiLevelType w:val="multilevel"/>
    <w:tmpl w:val="027E10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8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E066EE"/>
    <w:multiLevelType w:val="multilevel"/>
    <w:tmpl w:val="C06ED5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82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479411D"/>
    <w:multiLevelType w:val="hybridMultilevel"/>
    <w:tmpl w:val="5B74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D45268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85" w15:restartNumberingAfterBreak="0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8892888"/>
    <w:multiLevelType w:val="hybridMultilevel"/>
    <w:tmpl w:val="D5BC3A0C"/>
    <w:lvl w:ilvl="0" w:tplc="A440B720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C07FE3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7E320D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71D5363F"/>
    <w:multiLevelType w:val="hybridMultilevel"/>
    <w:tmpl w:val="B5A4C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E53D60"/>
    <w:multiLevelType w:val="hybridMultilevel"/>
    <w:tmpl w:val="896ED7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D6BB3"/>
    <w:multiLevelType w:val="hybridMultilevel"/>
    <w:tmpl w:val="01DE184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6" w15:restartNumberingAfterBreak="0">
    <w:nsid w:val="736B1290"/>
    <w:multiLevelType w:val="multilevel"/>
    <w:tmpl w:val="B27AA7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97" w15:restartNumberingAfterBreak="0">
    <w:nsid w:val="74437C78"/>
    <w:multiLevelType w:val="hybridMultilevel"/>
    <w:tmpl w:val="F48C6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5A51F8"/>
    <w:multiLevelType w:val="hybridMultilevel"/>
    <w:tmpl w:val="CA70BB18"/>
    <w:lvl w:ilvl="0" w:tplc="4B987A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84B2150"/>
    <w:multiLevelType w:val="multilevel"/>
    <w:tmpl w:val="7C44BD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0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6704E9"/>
    <w:multiLevelType w:val="multilevel"/>
    <w:tmpl w:val="FB769F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02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38"/>
  </w:num>
  <w:num w:numId="4">
    <w:abstractNumId w:val="30"/>
  </w:num>
  <w:num w:numId="5">
    <w:abstractNumId w:val="16"/>
  </w:num>
  <w:num w:numId="6">
    <w:abstractNumId w:val="59"/>
  </w:num>
  <w:num w:numId="7">
    <w:abstractNumId w:val="36"/>
  </w:num>
  <w:num w:numId="8">
    <w:abstractNumId w:val="48"/>
  </w:num>
  <w:num w:numId="9">
    <w:abstractNumId w:val="74"/>
  </w:num>
  <w:num w:numId="10">
    <w:abstractNumId w:val="85"/>
  </w:num>
  <w:num w:numId="11">
    <w:abstractNumId w:val="92"/>
  </w:num>
  <w:num w:numId="12">
    <w:abstractNumId w:val="45"/>
  </w:num>
  <w:num w:numId="13">
    <w:abstractNumId w:val="79"/>
  </w:num>
  <w:num w:numId="14">
    <w:abstractNumId w:val="27"/>
  </w:num>
  <w:num w:numId="15">
    <w:abstractNumId w:val="73"/>
  </w:num>
  <w:num w:numId="16">
    <w:abstractNumId w:val="71"/>
  </w:num>
  <w:num w:numId="17">
    <w:abstractNumId w:val="91"/>
  </w:num>
  <w:num w:numId="18">
    <w:abstractNumId w:val="82"/>
  </w:num>
  <w:num w:numId="19">
    <w:abstractNumId w:val="80"/>
  </w:num>
  <w:num w:numId="20">
    <w:abstractNumId w:val="37"/>
  </w:num>
  <w:num w:numId="21">
    <w:abstractNumId w:val="26"/>
  </w:num>
  <w:num w:numId="22">
    <w:abstractNumId w:val="21"/>
  </w:num>
  <w:num w:numId="23">
    <w:abstractNumId w:val="15"/>
  </w:num>
  <w:num w:numId="24">
    <w:abstractNumId w:val="70"/>
  </w:num>
  <w:num w:numId="25">
    <w:abstractNumId w:val="9"/>
  </w:num>
  <w:num w:numId="26">
    <w:abstractNumId w:val="31"/>
  </w:num>
  <w:num w:numId="27">
    <w:abstractNumId w:val="65"/>
  </w:num>
  <w:num w:numId="28">
    <w:abstractNumId w:val="72"/>
  </w:num>
  <w:num w:numId="29">
    <w:abstractNumId w:val="1"/>
  </w:num>
  <w:num w:numId="30">
    <w:abstractNumId w:val="42"/>
  </w:num>
  <w:num w:numId="31">
    <w:abstractNumId w:val="19"/>
  </w:num>
  <w:num w:numId="32">
    <w:abstractNumId w:val="69"/>
  </w:num>
  <w:num w:numId="33">
    <w:abstractNumId w:val="78"/>
  </w:num>
  <w:num w:numId="34">
    <w:abstractNumId w:val="56"/>
  </w:num>
  <w:num w:numId="35">
    <w:abstractNumId w:val="51"/>
  </w:num>
  <w:num w:numId="36">
    <w:abstractNumId w:val="89"/>
  </w:num>
  <w:num w:numId="37">
    <w:abstractNumId w:val="54"/>
  </w:num>
  <w:num w:numId="38">
    <w:abstractNumId w:val="7"/>
  </w:num>
  <w:num w:numId="39">
    <w:abstractNumId w:val="52"/>
  </w:num>
  <w:num w:numId="40">
    <w:abstractNumId w:val="102"/>
  </w:num>
  <w:num w:numId="41">
    <w:abstractNumId w:val="86"/>
  </w:num>
  <w:num w:numId="42">
    <w:abstractNumId w:val="57"/>
  </w:num>
  <w:num w:numId="43">
    <w:abstractNumId w:val="100"/>
  </w:num>
  <w:num w:numId="44">
    <w:abstractNumId w:val="43"/>
  </w:num>
  <w:num w:numId="45">
    <w:abstractNumId w:val="39"/>
  </w:num>
  <w:num w:numId="46">
    <w:abstractNumId w:val="87"/>
  </w:num>
  <w:num w:numId="47">
    <w:abstractNumId w:val="14"/>
  </w:num>
  <w:num w:numId="48">
    <w:abstractNumId w:val="18"/>
  </w:num>
  <w:num w:numId="49">
    <w:abstractNumId w:val="64"/>
  </w:num>
  <w:num w:numId="50">
    <w:abstractNumId w:val="93"/>
  </w:num>
  <w:num w:numId="51">
    <w:abstractNumId w:val="13"/>
  </w:num>
  <w:num w:numId="52">
    <w:abstractNumId w:val="62"/>
  </w:num>
  <w:num w:numId="53">
    <w:abstractNumId w:val="95"/>
  </w:num>
  <w:num w:numId="54">
    <w:abstractNumId w:val="12"/>
  </w:num>
  <w:num w:numId="55">
    <w:abstractNumId w:val="50"/>
  </w:num>
  <w:num w:numId="56">
    <w:abstractNumId w:val="60"/>
  </w:num>
  <w:num w:numId="57">
    <w:abstractNumId w:val="47"/>
  </w:num>
  <w:num w:numId="58">
    <w:abstractNumId w:val="10"/>
  </w:num>
  <w:num w:numId="59">
    <w:abstractNumId w:val="58"/>
  </w:num>
  <w:num w:numId="60">
    <w:abstractNumId w:val="66"/>
  </w:num>
  <w:num w:numId="61">
    <w:abstractNumId w:val="97"/>
  </w:num>
  <w:num w:numId="62">
    <w:abstractNumId w:val="75"/>
  </w:num>
  <w:num w:numId="63">
    <w:abstractNumId w:val="81"/>
  </w:num>
  <w:num w:numId="64">
    <w:abstractNumId w:val="63"/>
  </w:num>
  <w:num w:numId="65">
    <w:abstractNumId w:val="25"/>
  </w:num>
  <w:num w:numId="66">
    <w:abstractNumId w:val="76"/>
  </w:num>
  <w:num w:numId="67">
    <w:abstractNumId w:val="8"/>
  </w:num>
  <w:num w:numId="68">
    <w:abstractNumId w:val="68"/>
  </w:num>
  <w:num w:numId="69">
    <w:abstractNumId w:val="84"/>
  </w:num>
  <w:num w:numId="70">
    <w:abstractNumId w:val="35"/>
  </w:num>
  <w:num w:numId="71">
    <w:abstractNumId w:val="17"/>
  </w:num>
  <w:num w:numId="72">
    <w:abstractNumId w:val="90"/>
  </w:num>
  <w:num w:numId="73">
    <w:abstractNumId w:val="88"/>
  </w:num>
  <w:num w:numId="74">
    <w:abstractNumId w:val="11"/>
  </w:num>
  <w:num w:numId="75">
    <w:abstractNumId w:val="53"/>
  </w:num>
  <w:num w:numId="76">
    <w:abstractNumId w:val="28"/>
  </w:num>
  <w:num w:numId="77">
    <w:abstractNumId w:val="23"/>
  </w:num>
  <w:num w:numId="78">
    <w:abstractNumId w:val="55"/>
  </w:num>
  <w:num w:numId="79">
    <w:abstractNumId w:val="61"/>
  </w:num>
  <w:num w:numId="80">
    <w:abstractNumId w:val="98"/>
  </w:num>
  <w:num w:numId="81">
    <w:abstractNumId w:val="24"/>
  </w:num>
  <w:num w:numId="82">
    <w:abstractNumId w:val="44"/>
  </w:num>
  <w:num w:numId="83">
    <w:abstractNumId w:val="34"/>
  </w:num>
  <w:num w:numId="84">
    <w:abstractNumId w:val="41"/>
  </w:num>
  <w:num w:numId="85">
    <w:abstractNumId w:val="46"/>
  </w:num>
  <w:num w:numId="86">
    <w:abstractNumId w:val="49"/>
  </w:num>
  <w:num w:numId="87">
    <w:abstractNumId w:val="67"/>
  </w:num>
  <w:num w:numId="88">
    <w:abstractNumId w:val="99"/>
  </w:num>
  <w:num w:numId="89">
    <w:abstractNumId w:val="22"/>
  </w:num>
  <w:num w:numId="90">
    <w:abstractNumId w:val="77"/>
  </w:num>
  <w:num w:numId="91">
    <w:abstractNumId w:val="96"/>
  </w:num>
  <w:num w:numId="92">
    <w:abstractNumId w:val="29"/>
  </w:num>
  <w:num w:numId="93">
    <w:abstractNumId w:val="94"/>
  </w:num>
  <w:num w:numId="94">
    <w:abstractNumId w:val="101"/>
  </w:num>
  <w:num w:numId="95">
    <w:abstractNumId w:val="32"/>
  </w:num>
  <w:num w:numId="96">
    <w:abstractNumId w:val="83"/>
  </w:num>
  <w:num w:numId="97">
    <w:abstractNumId w:val="20"/>
  </w:num>
  <w:num w:numId="98">
    <w:abstractNumId w:val="3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4"/>
    <w:rsid w:val="0000033B"/>
    <w:rsid w:val="000007B0"/>
    <w:rsid w:val="0000132E"/>
    <w:rsid w:val="00002330"/>
    <w:rsid w:val="0000283B"/>
    <w:rsid w:val="00002F43"/>
    <w:rsid w:val="0000313D"/>
    <w:rsid w:val="0000370E"/>
    <w:rsid w:val="00003923"/>
    <w:rsid w:val="00003F20"/>
    <w:rsid w:val="00004604"/>
    <w:rsid w:val="00004BF5"/>
    <w:rsid w:val="00004FE8"/>
    <w:rsid w:val="00005543"/>
    <w:rsid w:val="000057EB"/>
    <w:rsid w:val="0000628F"/>
    <w:rsid w:val="000067B7"/>
    <w:rsid w:val="0000681B"/>
    <w:rsid w:val="0000744A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116E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2E94"/>
    <w:rsid w:val="00043345"/>
    <w:rsid w:val="00043732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E03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2B20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97B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3E6"/>
    <w:rsid w:val="000F2650"/>
    <w:rsid w:val="000F2CEF"/>
    <w:rsid w:val="000F3BA6"/>
    <w:rsid w:val="000F4861"/>
    <w:rsid w:val="000F4A47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27BBC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42B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080"/>
    <w:rsid w:val="00192203"/>
    <w:rsid w:val="001922FC"/>
    <w:rsid w:val="0019232B"/>
    <w:rsid w:val="0019355C"/>
    <w:rsid w:val="001938D7"/>
    <w:rsid w:val="001941AD"/>
    <w:rsid w:val="001946FD"/>
    <w:rsid w:val="00194FBE"/>
    <w:rsid w:val="00196728"/>
    <w:rsid w:val="001968E5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BD7"/>
    <w:rsid w:val="001D7DD3"/>
    <w:rsid w:val="001E0083"/>
    <w:rsid w:val="001E0583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1D3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52FF"/>
    <w:rsid w:val="00226CE2"/>
    <w:rsid w:val="00227137"/>
    <w:rsid w:val="002274A3"/>
    <w:rsid w:val="00227A3C"/>
    <w:rsid w:val="00227C35"/>
    <w:rsid w:val="00227C99"/>
    <w:rsid w:val="00230045"/>
    <w:rsid w:val="00230114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052F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586E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2D75"/>
    <w:rsid w:val="0029302B"/>
    <w:rsid w:val="00293258"/>
    <w:rsid w:val="002939D0"/>
    <w:rsid w:val="002940DC"/>
    <w:rsid w:val="002940E9"/>
    <w:rsid w:val="002941A9"/>
    <w:rsid w:val="00295114"/>
    <w:rsid w:val="0029532B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59A8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0E5C"/>
    <w:rsid w:val="002C1BD3"/>
    <w:rsid w:val="002C208E"/>
    <w:rsid w:val="002C35A7"/>
    <w:rsid w:val="002C3803"/>
    <w:rsid w:val="002C40C7"/>
    <w:rsid w:val="002C503E"/>
    <w:rsid w:val="002C52B2"/>
    <w:rsid w:val="002C56A4"/>
    <w:rsid w:val="002C5897"/>
    <w:rsid w:val="002C63CA"/>
    <w:rsid w:val="002C6989"/>
    <w:rsid w:val="002C6D98"/>
    <w:rsid w:val="002D00B8"/>
    <w:rsid w:val="002D011A"/>
    <w:rsid w:val="002D12EA"/>
    <w:rsid w:val="002D38A8"/>
    <w:rsid w:val="002D436D"/>
    <w:rsid w:val="002D4CBE"/>
    <w:rsid w:val="002D6429"/>
    <w:rsid w:val="002D78F5"/>
    <w:rsid w:val="002E0281"/>
    <w:rsid w:val="002E15F2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68B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6E6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27250"/>
    <w:rsid w:val="00330058"/>
    <w:rsid w:val="00330D5C"/>
    <w:rsid w:val="0033148A"/>
    <w:rsid w:val="003321E9"/>
    <w:rsid w:val="00332350"/>
    <w:rsid w:val="0033299D"/>
    <w:rsid w:val="00332AB8"/>
    <w:rsid w:val="003335AF"/>
    <w:rsid w:val="0033378E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149"/>
    <w:rsid w:val="003A142B"/>
    <w:rsid w:val="003A1E69"/>
    <w:rsid w:val="003A231F"/>
    <w:rsid w:val="003A311D"/>
    <w:rsid w:val="003A32B4"/>
    <w:rsid w:val="003A34E1"/>
    <w:rsid w:val="003A47CC"/>
    <w:rsid w:val="003A4EC8"/>
    <w:rsid w:val="003A58BB"/>
    <w:rsid w:val="003A5EEE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BA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1596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C87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271AF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038"/>
    <w:rsid w:val="004407E0"/>
    <w:rsid w:val="004409F6"/>
    <w:rsid w:val="00440D68"/>
    <w:rsid w:val="00441809"/>
    <w:rsid w:val="00442829"/>
    <w:rsid w:val="00443012"/>
    <w:rsid w:val="004431C1"/>
    <w:rsid w:val="00443325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3928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08DE"/>
    <w:rsid w:val="0049153F"/>
    <w:rsid w:val="004929C1"/>
    <w:rsid w:val="004939A3"/>
    <w:rsid w:val="00493D3A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67C"/>
    <w:rsid w:val="004967D2"/>
    <w:rsid w:val="00497283"/>
    <w:rsid w:val="00497E89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880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4D7"/>
    <w:rsid w:val="00515573"/>
    <w:rsid w:val="00515D6A"/>
    <w:rsid w:val="005166C9"/>
    <w:rsid w:val="00517BFB"/>
    <w:rsid w:val="005205A4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059E"/>
    <w:rsid w:val="005410E8"/>
    <w:rsid w:val="00541863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1E1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31A"/>
    <w:rsid w:val="005916B9"/>
    <w:rsid w:val="00591AA4"/>
    <w:rsid w:val="00591D08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5E7"/>
    <w:rsid w:val="005A16AE"/>
    <w:rsid w:val="005A1FD5"/>
    <w:rsid w:val="005A2DD3"/>
    <w:rsid w:val="005A2ED9"/>
    <w:rsid w:val="005A3587"/>
    <w:rsid w:val="005A37DF"/>
    <w:rsid w:val="005A3F75"/>
    <w:rsid w:val="005A493C"/>
    <w:rsid w:val="005A601F"/>
    <w:rsid w:val="005A6333"/>
    <w:rsid w:val="005A63DA"/>
    <w:rsid w:val="005A6CAB"/>
    <w:rsid w:val="005A6D15"/>
    <w:rsid w:val="005A719E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4FB0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1790"/>
    <w:rsid w:val="005E19B1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0F86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1C44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079A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379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3AEC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5A22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609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82D"/>
    <w:rsid w:val="006B1993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584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70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1F78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23AC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511"/>
    <w:rsid w:val="0075763B"/>
    <w:rsid w:val="007579F3"/>
    <w:rsid w:val="00757D3C"/>
    <w:rsid w:val="007606FD"/>
    <w:rsid w:val="00760CC7"/>
    <w:rsid w:val="007624AE"/>
    <w:rsid w:val="00762EE0"/>
    <w:rsid w:val="00763235"/>
    <w:rsid w:val="00763F13"/>
    <w:rsid w:val="0076475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476C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0AD"/>
    <w:rsid w:val="007C6A89"/>
    <w:rsid w:val="007C6F44"/>
    <w:rsid w:val="007C7273"/>
    <w:rsid w:val="007C733E"/>
    <w:rsid w:val="007C7566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07CF"/>
    <w:rsid w:val="007E10A4"/>
    <w:rsid w:val="007E1E35"/>
    <w:rsid w:val="007E39B7"/>
    <w:rsid w:val="007E42B2"/>
    <w:rsid w:val="007E5215"/>
    <w:rsid w:val="007E579E"/>
    <w:rsid w:val="007E619D"/>
    <w:rsid w:val="007E632F"/>
    <w:rsid w:val="007E65B8"/>
    <w:rsid w:val="007E7E80"/>
    <w:rsid w:val="007F03F8"/>
    <w:rsid w:val="007F12EF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5FA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5003"/>
    <w:rsid w:val="00845BD7"/>
    <w:rsid w:val="00846E37"/>
    <w:rsid w:val="00847432"/>
    <w:rsid w:val="00851593"/>
    <w:rsid w:val="00852679"/>
    <w:rsid w:val="00852A2C"/>
    <w:rsid w:val="008530ED"/>
    <w:rsid w:val="00853420"/>
    <w:rsid w:val="00853553"/>
    <w:rsid w:val="00854168"/>
    <w:rsid w:val="00855438"/>
    <w:rsid w:val="00855571"/>
    <w:rsid w:val="00855B59"/>
    <w:rsid w:val="00855D29"/>
    <w:rsid w:val="00855FC2"/>
    <w:rsid w:val="00856D11"/>
    <w:rsid w:val="008573B8"/>
    <w:rsid w:val="00860B22"/>
    <w:rsid w:val="00860CA6"/>
    <w:rsid w:val="008610AF"/>
    <w:rsid w:val="00861F41"/>
    <w:rsid w:val="00862601"/>
    <w:rsid w:val="00862CA0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4D2E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881"/>
    <w:rsid w:val="00885BB4"/>
    <w:rsid w:val="00886327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0BF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3EDA"/>
    <w:rsid w:val="008C44C5"/>
    <w:rsid w:val="008C4AC2"/>
    <w:rsid w:val="008C5D44"/>
    <w:rsid w:val="008C66F7"/>
    <w:rsid w:val="008C70D6"/>
    <w:rsid w:val="008C75E5"/>
    <w:rsid w:val="008C7FA8"/>
    <w:rsid w:val="008D002C"/>
    <w:rsid w:val="008D0123"/>
    <w:rsid w:val="008D0D29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A1A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7B5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4BF5"/>
    <w:rsid w:val="00965180"/>
    <w:rsid w:val="009659B5"/>
    <w:rsid w:val="00965AF8"/>
    <w:rsid w:val="00965E54"/>
    <w:rsid w:val="00966564"/>
    <w:rsid w:val="00966A19"/>
    <w:rsid w:val="00966FA1"/>
    <w:rsid w:val="009673DE"/>
    <w:rsid w:val="00967599"/>
    <w:rsid w:val="00967F0F"/>
    <w:rsid w:val="009704AE"/>
    <w:rsid w:val="00970B44"/>
    <w:rsid w:val="00970DC9"/>
    <w:rsid w:val="00970DD0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6FB6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0680"/>
    <w:rsid w:val="009B141F"/>
    <w:rsid w:val="009B1D49"/>
    <w:rsid w:val="009B1DAE"/>
    <w:rsid w:val="009B3C89"/>
    <w:rsid w:val="009B5B2A"/>
    <w:rsid w:val="009B5BB7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C75EF"/>
    <w:rsid w:val="009C7929"/>
    <w:rsid w:val="009D0B44"/>
    <w:rsid w:val="009D1C9E"/>
    <w:rsid w:val="009D2035"/>
    <w:rsid w:val="009D20EF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A24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323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4D2C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6821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4152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ACE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68C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3917"/>
    <w:rsid w:val="00A946E8"/>
    <w:rsid w:val="00A958C3"/>
    <w:rsid w:val="00A96DE0"/>
    <w:rsid w:val="00A9786B"/>
    <w:rsid w:val="00AA0B78"/>
    <w:rsid w:val="00AA0DE3"/>
    <w:rsid w:val="00AA11C4"/>
    <w:rsid w:val="00AA1254"/>
    <w:rsid w:val="00AA1EDA"/>
    <w:rsid w:val="00AA1FD5"/>
    <w:rsid w:val="00AA34FD"/>
    <w:rsid w:val="00AA4009"/>
    <w:rsid w:val="00AA4D1F"/>
    <w:rsid w:val="00AA53A8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56F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E7BF9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DB0"/>
    <w:rsid w:val="00B00ECD"/>
    <w:rsid w:val="00B01563"/>
    <w:rsid w:val="00B038C2"/>
    <w:rsid w:val="00B039B5"/>
    <w:rsid w:val="00B0417E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45BD"/>
    <w:rsid w:val="00B45C7E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11D"/>
    <w:rsid w:val="00B54FBA"/>
    <w:rsid w:val="00B551B3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2B2F"/>
    <w:rsid w:val="00B7313A"/>
    <w:rsid w:val="00B737D5"/>
    <w:rsid w:val="00B7392E"/>
    <w:rsid w:val="00B73BE5"/>
    <w:rsid w:val="00B74DCF"/>
    <w:rsid w:val="00B75719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0F04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50F9"/>
    <w:rsid w:val="00BB6255"/>
    <w:rsid w:val="00BB6DBB"/>
    <w:rsid w:val="00BB774E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459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3873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E7EBD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1C5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2F8"/>
    <w:rsid w:val="00C54464"/>
    <w:rsid w:val="00C54CCB"/>
    <w:rsid w:val="00C54D54"/>
    <w:rsid w:val="00C54FA0"/>
    <w:rsid w:val="00C556CE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409A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BEA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65F"/>
    <w:rsid w:val="00CA48DB"/>
    <w:rsid w:val="00CA49CB"/>
    <w:rsid w:val="00CA53D3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1041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3F7F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55D1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74A"/>
    <w:rsid w:val="00D11CC7"/>
    <w:rsid w:val="00D12728"/>
    <w:rsid w:val="00D12C4B"/>
    <w:rsid w:val="00D1389A"/>
    <w:rsid w:val="00D14340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388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5FAE"/>
    <w:rsid w:val="00D56350"/>
    <w:rsid w:val="00D56484"/>
    <w:rsid w:val="00D56E6D"/>
    <w:rsid w:val="00D57981"/>
    <w:rsid w:val="00D60524"/>
    <w:rsid w:val="00D6097D"/>
    <w:rsid w:val="00D60E20"/>
    <w:rsid w:val="00D61102"/>
    <w:rsid w:val="00D612C1"/>
    <w:rsid w:val="00D61741"/>
    <w:rsid w:val="00D617DD"/>
    <w:rsid w:val="00D61FAF"/>
    <w:rsid w:val="00D624AD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90E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59E1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12F1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493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3926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1B86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2C2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B7F52"/>
    <w:rsid w:val="00EC0218"/>
    <w:rsid w:val="00EC1B06"/>
    <w:rsid w:val="00EC1B7A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38A3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6BEB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9E2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6D6F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96F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0A7B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4A98B"/>
  <w15:docId w15:val="{3DFA09AC-3BCB-4A11-A7D3-376FC8E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F04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aliases w:val="Γράφημα"/>
    <w:basedOn w:val="Normal"/>
    <w:link w:val="ListParagraphChar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D612C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e">
    <w:name w:val="Ρ_ΚΧΣ"/>
    <w:basedOn w:val="Normal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72FC-24B5-47E4-9486-46AA58CF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4</cp:revision>
  <cp:lastPrinted>2021-03-26T13:15:00Z</cp:lastPrinted>
  <dcterms:created xsi:type="dcterms:W3CDTF">2021-06-29T11:13:00Z</dcterms:created>
  <dcterms:modified xsi:type="dcterms:W3CDTF">2021-06-30T10:28:00Z</dcterms:modified>
</cp:coreProperties>
</file>