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0883" w14:textId="77777777" w:rsidR="003A0F37" w:rsidRPr="002F757C" w:rsidRDefault="003A0F37" w:rsidP="003A0F37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715E7D0D" w14:textId="77777777" w:rsidR="003A0F37" w:rsidRPr="00B56C43" w:rsidRDefault="003A0F37" w:rsidP="003A0F37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50F05867" w14:textId="77777777" w:rsidR="003A0F37" w:rsidRDefault="003A0F37" w:rsidP="003A0F3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κατηγορία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{τίτλος  θέσης και κωδικός  έργου}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.............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τίτλο </w:t>
      </w:r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«Ανάπτυξη και Προβολή της Τουριστικής και Πολιτιστικής Ταυτότητας της Αθήνας στην μετά CoVid εποχή»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ΤΟΥ Π.Ε.Π. “ΑΤΤΙΚΗ 2014-2020”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και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κωδικό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ΜΙS </w:t>
      </w:r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>5104609</w:t>
      </w:r>
    </w:p>
    <w:p w14:paraId="2F7C4AD9" w14:textId="77777777" w:rsidR="003A0F37" w:rsidRDefault="003A0F37" w:rsidP="003A0F3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84"/>
        <w:gridCol w:w="5528"/>
      </w:tblGrid>
      <w:tr w:rsidR="003A0F37" w:rsidRPr="00623ADD" w14:paraId="521B5BFA" w14:textId="77777777" w:rsidTr="00A66616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4E504218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780475B2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242BD7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B2D2D0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634E4B21" w14:textId="21DB1D23" w:rsidR="003A0F37" w:rsidRPr="00623ADD" w:rsidRDefault="003A0F37" w:rsidP="00A66616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695876">
              <w:rPr>
                <w:color w:val="000000"/>
                <w:sz w:val="22"/>
                <w:szCs w:val="22"/>
                <w:lang w:eastAsia="en-US"/>
              </w:rPr>
              <w:t>789</w:t>
            </w:r>
            <w:r w:rsidRPr="00BF109B">
              <w:rPr>
                <w:color w:val="000000"/>
                <w:sz w:val="22"/>
                <w:szCs w:val="22"/>
                <w:lang w:eastAsia="en-US"/>
              </w:rPr>
              <w:t>/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ΕΥΥΑΠ </w:t>
            </w:r>
            <w:r w:rsidR="00695876">
              <w:rPr>
                <w:color w:val="000000"/>
                <w:sz w:val="22"/>
                <w:szCs w:val="22"/>
                <w:lang w:eastAsia="en-US"/>
              </w:rPr>
              <w:t>739</w:t>
            </w:r>
            <w:r>
              <w:rPr>
                <w:color w:val="000000"/>
                <w:sz w:val="22"/>
                <w:szCs w:val="22"/>
                <w:lang w:eastAsia="en-US"/>
              </w:rPr>
              <w:t>/</w:t>
            </w:r>
            <w:r w:rsidR="00695876">
              <w:rPr>
                <w:color w:val="000000"/>
                <w:sz w:val="22"/>
                <w:szCs w:val="22"/>
                <w:lang w:eastAsia="en-US"/>
              </w:rPr>
              <w:t>15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695876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695876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BF109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4DA51B76" w14:textId="77777777" w:rsidR="003A0F37" w:rsidRPr="00623ADD" w:rsidRDefault="003A0F37" w:rsidP="00A666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………………………………………………………(κωδικός έργου)</w:t>
            </w:r>
          </w:p>
        </w:tc>
      </w:tr>
      <w:tr w:rsidR="003A0F37" w:rsidRPr="00B848C4" w14:paraId="23021235" w14:textId="77777777" w:rsidTr="00A66616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7EA4650D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03C59EC2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6835D8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BE6703D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026CCD06" w14:textId="77777777" w:rsidR="003A0F37" w:rsidRPr="00623ADD" w:rsidRDefault="003A0F37" w:rsidP="00A66616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A0F37" w:rsidRPr="00623ADD" w14:paraId="644C1737" w14:textId="77777777" w:rsidTr="00A66616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2181497C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77ECD670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3EB6FF6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0A331227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A0F37" w:rsidRPr="00623ADD" w14:paraId="1C43F89B" w14:textId="77777777" w:rsidTr="00A66616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562389E5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2C6E0C21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4D42415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790828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3AA7CC" w14:textId="77777777" w:rsidR="003A0F37" w:rsidRPr="00623ADD" w:rsidRDefault="003A0F37" w:rsidP="00A66616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βαση. </w:t>
            </w:r>
          </w:p>
        </w:tc>
      </w:tr>
      <w:tr w:rsidR="003A0F37" w:rsidRPr="00623ADD" w14:paraId="1989B76C" w14:textId="77777777" w:rsidTr="00A66616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76A50E53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352372F3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FDA43A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9217A4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1CEDC" w14:textId="77777777" w:rsidR="003A0F37" w:rsidRPr="00623ADD" w:rsidRDefault="003A0F37" w:rsidP="00A66616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3A0F37" w:rsidRPr="00623ADD" w14:paraId="0AD2BA93" w14:textId="77777777" w:rsidTr="00A66616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534E7A7B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04BDAF22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F454C9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7658E04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617FB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A0F37" w:rsidRPr="00623ADD" w14:paraId="75D3DEB6" w14:textId="77777777" w:rsidTr="00A66616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514C4A54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76CC69CE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B03F641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ADD2E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A0F37" w:rsidRPr="00623ADD" w14:paraId="69D853C8" w14:textId="77777777" w:rsidTr="00A66616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5C13E461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ΚΙΝΗΤΟ</w:t>
            </w:r>
          </w:p>
          <w:p w14:paraId="022D3C2D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6A4325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EB025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A0F37" w:rsidRPr="00623ADD" w14:paraId="50368E88" w14:textId="77777777" w:rsidTr="00A66616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2B12FF6B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12DD6498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268E1F3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1131A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5806D930" w14:textId="77777777" w:rsidR="003A0F37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19C6E1DA" w14:textId="77777777" w:rsidR="003A0F37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DD332BF" w14:textId="77777777" w:rsidR="003A0F37" w:rsidRPr="00B848C4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2A4EBF53" w14:textId="77777777" w:rsidR="003A0F37" w:rsidRPr="00B56C43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2A0EA965" w14:textId="77777777" w:rsidR="003A0F37" w:rsidRPr="00B56C43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0F856428" w14:textId="77777777" w:rsidR="003A0F37" w:rsidRPr="00B56C43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0B600B8E" w14:textId="77777777" w:rsidR="003A0F37" w:rsidRPr="00B97C4E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val="en-GB"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p w14:paraId="7AE78E28" w14:textId="1E489BA0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15EC" w14:textId="77777777" w:rsidR="007523AC" w:rsidRDefault="007523AC">
      <w:r>
        <w:separator/>
      </w:r>
    </w:p>
  </w:endnote>
  <w:endnote w:type="continuationSeparator" w:id="0">
    <w:p w14:paraId="70D1A4FD" w14:textId="77777777" w:rsidR="007523AC" w:rsidRDefault="007523AC">
      <w:r>
        <w:continuationSeparator/>
      </w:r>
    </w:p>
  </w:endnote>
  <w:endnote w:type="continuationNotice" w:id="1">
    <w:p w14:paraId="3F480F52" w14:textId="77777777" w:rsidR="007523AC" w:rsidRDefault="00752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341" w14:textId="77777777" w:rsidR="00401596" w:rsidRDefault="00B551B3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 w:rsidR="00401596"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0742C47C" w14:textId="77777777" w:rsidR="00401596" w:rsidRDefault="00401596" w:rsidP="00F0500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C5CE" w14:textId="77777777" w:rsidR="00401596" w:rsidRDefault="00B551B3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 w:rsidR="00401596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C6409A">
      <w:rPr>
        <w:rStyle w:val="affa"/>
        <w:noProof/>
      </w:rPr>
      <w:t>59</w:t>
    </w:r>
    <w:r>
      <w:rPr>
        <w:rStyle w:val="affa"/>
      </w:rPr>
      <w:fldChar w:fldCharType="end"/>
    </w:r>
  </w:p>
  <w:p w14:paraId="16055F7B" w14:textId="77777777" w:rsidR="00401596" w:rsidRPr="006F735B" w:rsidRDefault="00401596" w:rsidP="00621C44">
    <w:pPr>
      <w:pStyle w:val="a7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60288" behindDoc="1" locked="0" layoutInCell="1" allowOverlap="1" wp14:anchorId="083EE051" wp14:editId="6F304416">
          <wp:simplePos x="0" y="0"/>
          <wp:positionH relativeFrom="column">
            <wp:posOffset>249555</wp:posOffset>
          </wp:positionH>
          <wp:positionV relativeFrom="paragraph">
            <wp:posOffset>-288925</wp:posOffset>
          </wp:positionV>
          <wp:extent cx="800100" cy="762000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  <w:p w14:paraId="672CBDE2" w14:textId="5C3CF3F5" w:rsidR="00401596" w:rsidRPr="006F735B" w:rsidRDefault="00072B20" w:rsidP="00F05005">
    <w:pPr>
      <w:pStyle w:val="a7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B0F6D5" wp14:editId="339AFF32">
              <wp:simplePos x="0" y="0"/>
              <wp:positionH relativeFrom="column">
                <wp:posOffset>1543050</wp:posOffset>
              </wp:positionH>
              <wp:positionV relativeFrom="paragraph">
                <wp:posOffset>-372745</wp:posOffset>
              </wp:positionV>
              <wp:extent cx="3257550" cy="58991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589915"/>
                        <a:chOff x="0" y="0"/>
                        <a:chExt cx="32575" cy="5899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"/>
                          <a:ext cx="10287" cy="49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" y="0"/>
                          <a:ext cx="9715" cy="5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1809"/>
                          <a:ext cx="10744" cy="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C2637" id="Group 7" o:spid="_x0000_s1026" style="position:absolute;margin-left:121.5pt;margin-top:-29.35pt;width:256.5pt;height:46.45pt;z-index:-251655168" coordsize="32575,58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857;width:10287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">
                <v:imagedata r:id="rId5" o:title=""/>
                <o:lock v:ext="edit" aspectratio="f"/>
              </v:shape>
              <v:shape id="Picture 9" o:spid="_x0000_s1028" type="#_x0000_t75" style="position:absolute;left:22860;width:9715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">
                <v:imagedata r:id="rId6" o:title=""/>
                <o:lock v:ext="edit" aspectratio="f"/>
              </v:shape>
              <v:shape id="Picture 10" o:spid="_x0000_s1029" type="#_x0000_t75" style="position:absolute;left:10858;top:1809;width:10744;height:4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">
                <v:imagedata r:id="rId7" o:title=""/>
                <o:lock v:ext="edit" aspectratio="f"/>
              </v:shape>
            </v:group>
          </w:pict>
        </mc:Fallback>
      </mc:AlternateContent>
    </w:r>
    <w:r w:rsidR="00401596" w:rsidRPr="00F05005">
      <w:rPr>
        <w:i/>
        <w:sz w:val="8"/>
        <w:szCs w:val="12"/>
      </w:rPr>
      <w:ptab w:relativeTo="margin" w:alignment="center" w:leader="none"/>
    </w:r>
    <w:r w:rsidR="00401596"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7286" w14:textId="77777777" w:rsidR="007523AC" w:rsidRDefault="007523AC">
      <w:r>
        <w:separator/>
      </w:r>
    </w:p>
  </w:footnote>
  <w:footnote w:type="continuationSeparator" w:id="0">
    <w:p w14:paraId="0EDEDE54" w14:textId="77777777" w:rsidR="007523AC" w:rsidRDefault="007523AC">
      <w:r>
        <w:continuationSeparator/>
      </w:r>
    </w:p>
  </w:footnote>
  <w:footnote w:type="continuationNotice" w:id="1">
    <w:p w14:paraId="0E906423" w14:textId="77777777" w:rsidR="007523AC" w:rsidRDefault="00752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C3A" w14:textId="77777777" w:rsidR="00401596" w:rsidRPr="00CE4ABE" w:rsidRDefault="00401596" w:rsidP="00167089">
    <w:pPr>
      <w:pStyle w:val="aa"/>
      <w:jc w:val="center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874CCC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76F8C"/>
    <w:multiLevelType w:val="hybridMultilevel"/>
    <w:tmpl w:val="56042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48BA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7D058B6"/>
    <w:multiLevelType w:val="multilevel"/>
    <w:tmpl w:val="0B46C972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3" w15:restartNumberingAfterBreak="0">
    <w:nsid w:val="08281313"/>
    <w:multiLevelType w:val="hybridMultilevel"/>
    <w:tmpl w:val="ED26564C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4" w15:restartNumberingAfterBreak="0">
    <w:nsid w:val="08874868"/>
    <w:multiLevelType w:val="hybridMultilevel"/>
    <w:tmpl w:val="EF72AC1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591F56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B6E2E81"/>
    <w:multiLevelType w:val="hybridMultilevel"/>
    <w:tmpl w:val="82B833D8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9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F736E14"/>
    <w:multiLevelType w:val="hybridMultilevel"/>
    <w:tmpl w:val="6326FFF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0A661D2"/>
    <w:multiLevelType w:val="hybridMultilevel"/>
    <w:tmpl w:val="B6B83352"/>
    <w:lvl w:ilvl="0" w:tplc="6F3274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A640FC"/>
    <w:multiLevelType w:val="hybridMultilevel"/>
    <w:tmpl w:val="95404C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AE6625"/>
    <w:multiLevelType w:val="hybridMultilevel"/>
    <w:tmpl w:val="ECB23044"/>
    <w:lvl w:ilvl="0" w:tplc="5FDCF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1B036AB"/>
    <w:multiLevelType w:val="multilevel"/>
    <w:tmpl w:val="95D2138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37F38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7083AF2"/>
    <w:multiLevelType w:val="hybridMultilevel"/>
    <w:tmpl w:val="3CBEAA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19FD23C3"/>
    <w:multiLevelType w:val="multilevel"/>
    <w:tmpl w:val="6234E76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1CA92A0A"/>
    <w:multiLevelType w:val="hybridMultilevel"/>
    <w:tmpl w:val="F0CEA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B005F"/>
    <w:multiLevelType w:val="multilevel"/>
    <w:tmpl w:val="BE12292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1F1F1717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0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1" w15:restartNumberingAfterBreak="0">
    <w:nsid w:val="281C6E7D"/>
    <w:multiLevelType w:val="hybridMultilevel"/>
    <w:tmpl w:val="9B582F84"/>
    <w:lvl w:ilvl="0" w:tplc="0FB8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93A5037"/>
    <w:multiLevelType w:val="hybridMultilevel"/>
    <w:tmpl w:val="2E1654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4" w15:restartNumberingAfterBreak="0">
    <w:nsid w:val="29FB4EAB"/>
    <w:multiLevelType w:val="multilevel"/>
    <w:tmpl w:val="5854156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5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2D1659B1"/>
    <w:multiLevelType w:val="hybridMultilevel"/>
    <w:tmpl w:val="3D1CD7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0A72C79"/>
    <w:multiLevelType w:val="multilevel"/>
    <w:tmpl w:val="CEDC85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0" w15:restartNumberingAfterBreak="0">
    <w:nsid w:val="30AB5D11"/>
    <w:multiLevelType w:val="multilevel"/>
    <w:tmpl w:val="7EC6E3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1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C85CFD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54" w15:restartNumberingAfterBreak="0">
    <w:nsid w:val="374D3FE7"/>
    <w:multiLevelType w:val="multilevel"/>
    <w:tmpl w:val="C06ED54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59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</w:rPr>
    </w:lvl>
  </w:abstractNum>
  <w:abstractNum w:abstractNumId="55" w15:restartNumberingAfterBreak="0">
    <w:nsid w:val="37D825C7"/>
    <w:multiLevelType w:val="hybridMultilevel"/>
    <w:tmpl w:val="1B8C33F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FA2C20"/>
    <w:multiLevelType w:val="hybridMultilevel"/>
    <w:tmpl w:val="E2F6A09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9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DB3405"/>
    <w:multiLevelType w:val="multilevel"/>
    <w:tmpl w:val="2EF24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1" w15:restartNumberingAfterBreak="0">
    <w:nsid w:val="3EBF622E"/>
    <w:multiLevelType w:val="hybridMultilevel"/>
    <w:tmpl w:val="7B1A3C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303535"/>
    <w:multiLevelType w:val="hybridMultilevel"/>
    <w:tmpl w:val="C296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0DE7"/>
    <w:multiLevelType w:val="hybridMultilevel"/>
    <w:tmpl w:val="F872D93E"/>
    <w:lvl w:ilvl="0" w:tplc="0408000F">
      <w:start w:val="1"/>
      <w:numFmt w:val="decimal"/>
      <w:lvlText w:val="%1."/>
      <w:lvlJc w:val="left"/>
      <w:pPr>
        <w:ind w:left="984" w:hanging="360"/>
      </w:pPr>
    </w:lvl>
    <w:lvl w:ilvl="1" w:tplc="68C60672">
      <w:start w:val="1"/>
      <w:numFmt w:val="decimal"/>
      <w:lvlText w:val="%2."/>
      <w:lvlJc w:val="left"/>
      <w:pPr>
        <w:ind w:left="170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424" w:hanging="180"/>
      </w:pPr>
    </w:lvl>
    <w:lvl w:ilvl="3" w:tplc="0408000F" w:tentative="1">
      <w:start w:val="1"/>
      <w:numFmt w:val="decimal"/>
      <w:lvlText w:val="%4."/>
      <w:lvlJc w:val="left"/>
      <w:pPr>
        <w:ind w:left="3144" w:hanging="360"/>
      </w:pPr>
    </w:lvl>
    <w:lvl w:ilvl="4" w:tplc="04080019" w:tentative="1">
      <w:start w:val="1"/>
      <w:numFmt w:val="lowerLetter"/>
      <w:lvlText w:val="%5."/>
      <w:lvlJc w:val="left"/>
      <w:pPr>
        <w:ind w:left="3864" w:hanging="360"/>
      </w:pPr>
    </w:lvl>
    <w:lvl w:ilvl="5" w:tplc="0408001B" w:tentative="1">
      <w:start w:val="1"/>
      <w:numFmt w:val="lowerRoman"/>
      <w:lvlText w:val="%6."/>
      <w:lvlJc w:val="right"/>
      <w:pPr>
        <w:ind w:left="4584" w:hanging="180"/>
      </w:pPr>
    </w:lvl>
    <w:lvl w:ilvl="6" w:tplc="0408000F" w:tentative="1">
      <w:start w:val="1"/>
      <w:numFmt w:val="decimal"/>
      <w:lvlText w:val="%7."/>
      <w:lvlJc w:val="left"/>
      <w:pPr>
        <w:ind w:left="5304" w:hanging="360"/>
      </w:pPr>
    </w:lvl>
    <w:lvl w:ilvl="7" w:tplc="04080019" w:tentative="1">
      <w:start w:val="1"/>
      <w:numFmt w:val="lowerLetter"/>
      <w:lvlText w:val="%8."/>
      <w:lvlJc w:val="left"/>
      <w:pPr>
        <w:ind w:left="6024" w:hanging="360"/>
      </w:pPr>
    </w:lvl>
    <w:lvl w:ilvl="8" w:tplc="0408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4" w15:restartNumberingAfterBreak="0">
    <w:nsid w:val="46F15A6D"/>
    <w:multiLevelType w:val="hybridMultilevel"/>
    <w:tmpl w:val="9952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0E742B"/>
    <w:multiLevelType w:val="multilevel"/>
    <w:tmpl w:val="E54C232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68" w15:restartNumberingAfterBreak="0">
    <w:nsid w:val="4A1426DD"/>
    <w:multiLevelType w:val="multilevel"/>
    <w:tmpl w:val="6B0C216A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69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74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 w15:restartNumberingAfterBreak="0">
    <w:nsid w:val="51EB782D"/>
    <w:multiLevelType w:val="hybridMultilevel"/>
    <w:tmpl w:val="4174650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3AE77FD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D411BF"/>
    <w:multiLevelType w:val="multilevel"/>
    <w:tmpl w:val="027E10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8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E066EE"/>
    <w:multiLevelType w:val="multilevel"/>
    <w:tmpl w:val="C06ED5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82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479411D"/>
    <w:multiLevelType w:val="hybridMultilevel"/>
    <w:tmpl w:val="5B74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D45268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85" w15:restartNumberingAfterBreak="0">
    <w:nsid w:val="66870B60"/>
    <w:multiLevelType w:val="multilevel"/>
    <w:tmpl w:val="0409001D"/>
    <w:styleLink w:val="a0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8892888"/>
    <w:multiLevelType w:val="hybridMultilevel"/>
    <w:tmpl w:val="D5BC3A0C"/>
    <w:lvl w:ilvl="0" w:tplc="A440B720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C07FE3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7E320D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71D5363F"/>
    <w:multiLevelType w:val="hybridMultilevel"/>
    <w:tmpl w:val="B5A4C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E53D60"/>
    <w:multiLevelType w:val="hybridMultilevel"/>
    <w:tmpl w:val="896ED7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D6BB3"/>
    <w:multiLevelType w:val="hybridMultilevel"/>
    <w:tmpl w:val="01DE184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6" w15:restartNumberingAfterBreak="0">
    <w:nsid w:val="736B1290"/>
    <w:multiLevelType w:val="multilevel"/>
    <w:tmpl w:val="B27AA7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97" w15:restartNumberingAfterBreak="0">
    <w:nsid w:val="74437C78"/>
    <w:multiLevelType w:val="hybridMultilevel"/>
    <w:tmpl w:val="F48C6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5A51F8"/>
    <w:multiLevelType w:val="hybridMultilevel"/>
    <w:tmpl w:val="CA70BB18"/>
    <w:lvl w:ilvl="0" w:tplc="4B987A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84B2150"/>
    <w:multiLevelType w:val="multilevel"/>
    <w:tmpl w:val="7C44BD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0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6704E9"/>
    <w:multiLevelType w:val="multilevel"/>
    <w:tmpl w:val="FB769F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02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38"/>
  </w:num>
  <w:num w:numId="4">
    <w:abstractNumId w:val="30"/>
  </w:num>
  <w:num w:numId="5">
    <w:abstractNumId w:val="16"/>
  </w:num>
  <w:num w:numId="6">
    <w:abstractNumId w:val="59"/>
  </w:num>
  <w:num w:numId="7">
    <w:abstractNumId w:val="36"/>
  </w:num>
  <w:num w:numId="8">
    <w:abstractNumId w:val="48"/>
  </w:num>
  <w:num w:numId="9">
    <w:abstractNumId w:val="74"/>
  </w:num>
  <w:num w:numId="10">
    <w:abstractNumId w:val="85"/>
  </w:num>
  <w:num w:numId="11">
    <w:abstractNumId w:val="92"/>
  </w:num>
  <w:num w:numId="12">
    <w:abstractNumId w:val="45"/>
  </w:num>
  <w:num w:numId="13">
    <w:abstractNumId w:val="79"/>
  </w:num>
  <w:num w:numId="14">
    <w:abstractNumId w:val="27"/>
  </w:num>
  <w:num w:numId="15">
    <w:abstractNumId w:val="73"/>
  </w:num>
  <w:num w:numId="16">
    <w:abstractNumId w:val="71"/>
  </w:num>
  <w:num w:numId="17">
    <w:abstractNumId w:val="91"/>
  </w:num>
  <w:num w:numId="18">
    <w:abstractNumId w:val="82"/>
  </w:num>
  <w:num w:numId="19">
    <w:abstractNumId w:val="80"/>
  </w:num>
  <w:num w:numId="20">
    <w:abstractNumId w:val="37"/>
  </w:num>
  <w:num w:numId="21">
    <w:abstractNumId w:val="26"/>
  </w:num>
  <w:num w:numId="22">
    <w:abstractNumId w:val="21"/>
  </w:num>
  <w:num w:numId="23">
    <w:abstractNumId w:val="15"/>
  </w:num>
  <w:num w:numId="24">
    <w:abstractNumId w:val="70"/>
  </w:num>
  <w:num w:numId="25">
    <w:abstractNumId w:val="9"/>
  </w:num>
  <w:num w:numId="26">
    <w:abstractNumId w:val="31"/>
  </w:num>
  <w:num w:numId="27">
    <w:abstractNumId w:val="65"/>
  </w:num>
  <w:num w:numId="28">
    <w:abstractNumId w:val="72"/>
  </w:num>
  <w:num w:numId="29">
    <w:abstractNumId w:val="1"/>
  </w:num>
  <w:num w:numId="30">
    <w:abstractNumId w:val="42"/>
  </w:num>
  <w:num w:numId="31">
    <w:abstractNumId w:val="19"/>
  </w:num>
  <w:num w:numId="32">
    <w:abstractNumId w:val="69"/>
  </w:num>
  <w:num w:numId="33">
    <w:abstractNumId w:val="78"/>
  </w:num>
  <w:num w:numId="34">
    <w:abstractNumId w:val="56"/>
  </w:num>
  <w:num w:numId="35">
    <w:abstractNumId w:val="51"/>
  </w:num>
  <w:num w:numId="36">
    <w:abstractNumId w:val="89"/>
  </w:num>
  <w:num w:numId="37">
    <w:abstractNumId w:val="54"/>
  </w:num>
  <w:num w:numId="38">
    <w:abstractNumId w:val="7"/>
  </w:num>
  <w:num w:numId="39">
    <w:abstractNumId w:val="52"/>
  </w:num>
  <w:num w:numId="40">
    <w:abstractNumId w:val="102"/>
  </w:num>
  <w:num w:numId="41">
    <w:abstractNumId w:val="86"/>
  </w:num>
  <w:num w:numId="42">
    <w:abstractNumId w:val="57"/>
  </w:num>
  <w:num w:numId="43">
    <w:abstractNumId w:val="100"/>
  </w:num>
  <w:num w:numId="44">
    <w:abstractNumId w:val="43"/>
  </w:num>
  <w:num w:numId="45">
    <w:abstractNumId w:val="39"/>
  </w:num>
  <w:num w:numId="46">
    <w:abstractNumId w:val="87"/>
  </w:num>
  <w:num w:numId="47">
    <w:abstractNumId w:val="14"/>
  </w:num>
  <w:num w:numId="48">
    <w:abstractNumId w:val="18"/>
  </w:num>
  <w:num w:numId="49">
    <w:abstractNumId w:val="64"/>
  </w:num>
  <w:num w:numId="50">
    <w:abstractNumId w:val="93"/>
  </w:num>
  <w:num w:numId="51">
    <w:abstractNumId w:val="13"/>
  </w:num>
  <w:num w:numId="52">
    <w:abstractNumId w:val="62"/>
  </w:num>
  <w:num w:numId="53">
    <w:abstractNumId w:val="95"/>
  </w:num>
  <w:num w:numId="54">
    <w:abstractNumId w:val="12"/>
  </w:num>
  <w:num w:numId="55">
    <w:abstractNumId w:val="50"/>
  </w:num>
  <w:num w:numId="56">
    <w:abstractNumId w:val="60"/>
  </w:num>
  <w:num w:numId="57">
    <w:abstractNumId w:val="47"/>
  </w:num>
  <w:num w:numId="58">
    <w:abstractNumId w:val="10"/>
  </w:num>
  <w:num w:numId="59">
    <w:abstractNumId w:val="58"/>
  </w:num>
  <w:num w:numId="60">
    <w:abstractNumId w:val="66"/>
  </w:num>
  <w:num w:numId="61">
    <w:abstractNumId w:val="97"/>
  </w:num>
  <w:num w:numId="62">
    <w:abstractNumId w:val="75"/>
  </w:num>
  <w:num w:numId="63">
    <w:abstractNumId w:val="81"/>
  </w:num>
  <w:num w:numId="64">
    <w:abstractNumId w:val="63"/>
  </w:num>
  <w:num w:numId="65">
    <w:abstractNumId w:val="25"/>
  </w:num>
  <w:num w:numId="66">
    <w:abstractNumId w:val="76"/>
  </w:num>
  <w:num w:numId="67">
    <w:abstractNumId w:val="8"/>
  </w:num>
  <w:num w:numId="68">
    <w:abstractNumId w:val="68"/>
  </w:num>
  <w:num w:numId="69">
    <w:abstractNumId w:val="84"/>
  </w:num>
  <w:num w:numId="70">
    <w:abstractNumId w:val="35"/>
  </w:num>
  <w:num w:numId="71">
    <w:abstractNumId w:val="17"/>
  </w:num>
  <w:num w:numId="72">
    <w:abstractNumId w:val="90"/>
  </w:num>
  <w:num w:numId="73">
    <w:abstractNumId w:val="88"/>
  </w:num>
  <w:num w:numId="74">
    <w:abstractNumId w:val="11"/>
  </w:num>
  <w:num w:numId="75">
    <w:abstractNumId w:val="53"/>
  </w:num>
  <w:num w:numId="76">
    <w:abstractNumId w:val="28"/>
  </w:num>
  <w:num w:numId="77">
    <w:abstractNumId w:val="23"/>
  </w:num>
  <w:num w:numId="78">
    <w:abstractNumId w:val="55"/>
  </w:num>
  <w:num w:numId="79">
    <w:abstractNumId w:val="61"/>
  </w:num>
  <w:num w:numId="80">
    <w:abstractNumId w:val="98"/>
  </w:num>
  <w:num w:numId="81">
    <w:abstractNumId w:val="24"/>
  </w:num>
  <w:num w:numId="82">
    <w:abstractNumId w:val="44"/>
  </w:num>
  <w:num w:numId="83">
    <w:abstractNumId w:val="34"/>
  </w:num>
  <w:num w:numId="84">
    <w:abstractNumId w:val="41"/>
  </w:num>
  <w:num w:numId="85">
    <w:abstractNumId w:val="46"/>
  </w:num>
  <w:num w:numId="86">
    <w:abstractNumId w:val="49"/>
  </w:num>
  <w:num w:numId="87">
    <w:abstractNumId w:val="67"/>
  </w:num>
  <w:num w:numId="88">
    <w:abstractNumId w:val="99"/>
  </w:num>
  <w:num w:numId="89">
    <w:abstractNumId w:val="22"/>
  </w:num>
  <w:num w:numId="90">
    <w:abstractNumId w:val="77"/>
  </w:num>
  <w:num w:numId="91">
    <w:abstractNumId w:val="96"/>
  </w:num>
  <w:num w:numId="92">
    <w:abstractNumId w:val="29"/>
  </w:num>
  <w:num w:numId="93">
    <w:abstractNumId w:val="94"/>
  </w:num>
  <w:num w:numId="94">
    <w:abstractNumId w:val="101"/>
  </w:num>
  <w:num w:numId="95">
    <w:abstractNumId w:val="32"/>
  </w:num>
  <w:num w:numId="96">
    <w:abstractNumId w:val="83"/>
  </w:num>
  <w:num w:numId="97">
    <w:abstractNumId w:val="20"/>
  </w:num>
  <w:num w:numId="98">
    <w:abstractNumId w:val="3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4"/>
    <w:rsid w:val="0000033B"/>
    <w:rsid w:val="000007B0"/>
    <w:rsid w:val="0000132E"/>
    <w:rsid w:val="00002330"/>
    <w:rsid w:val="0000283B"/>
    <w:rsid w:val="00002F43"/>
    <w:rsid w:val="0000313D"/>
    <w:rsid w:val="0000370E"/>
    <w:rsid w:val="00003923"/>
    <w:rsid w:val="00003F20"/>
    <w:rsid w:val="00004604"/>
    <w:rsid w:val="00004BF5"/>
    <w:rsid w:val="00004FE8"/>
    <w:rsid w:val="00005543"/>
    <w:rsid w:val="000057EB"/>
    <w:rsid w:val="0000628F"/>
    <w:rsid w:val="000067B7"/>
    <w:rsid w:val="0000681B"/>
    <w:rsid w:val="0000744A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116E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2E94"/>
    <w:rsid w:val="00043345"/>
    <w:rsid w:val="00043732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E03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2B20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97B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3E6"/>
    <w:rsid w:val="000F2650"/>
    <w:rsid w:val="000F2CEF"/>
    <w:rsid w:val="000F3BA6"/>
    <w:rsid w:val="000F4861"/>
    <w:rsid w:val="000F4A47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27BBC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42B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080"/>
    <w:rsid w:val="00192203"/>
    <w:rsid w:val="001922FC"/>
    <w:rsid w:val="0019232B"/>
    <w:rsid w:val="0019355C"/>
    <w:rsid w:val="001938D7"/>
    <w:rsid w:val="001941AD"/>
    <w:rsid w:val="001946FD"/>
    <w:rsid w:val="00194FBE"/>
    <w:rsid w:val="00196728"/>
    <w:rsid w:val="001968E5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BD7"/>
    <w:rsid w:val="001D7DD3"/>
    <w:rsid w:val="001E0083"/>
    <w:rsid w:val="001E0583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1D3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52FF"/>
    <w:rsid w:val="00226CE2"/>
    <w:rsid w:val="00227137"/>
    <w:rsid w:val="002274A3"/>
    <w:rsid w:val="00227A3C"/>
    <w:rsid w:val="00227C35"/>
    <w:rsid w:val="00227C99"/>
    <w:rsid w:val="00230045"/>
    <w:rsid w:val="00230114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052F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586E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2D75"/>
    <w:rsid w:val="0029302B"/>
    <w:rsid w:val="00293258"/>
    <w:rsid w:val="002939D0"/>
    <w:rsid w:val="002940DC"/>
    <w:rsid w:val="002940E9"/>
    <w:rsid w:val="002941A9"/>
    <w:rsid w:val="00295114"/>
    <w:rsid w:val="0029532B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59A8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0E5C"/>
    <w:rsid w:val="002C1BD3"/>
    <w:rsid w:val="002C208E"/>
    <w:rsid w:val="002C35A7"/>
    <w:rsid w:val="002C3803"/>
    <w:rsid w:val="002C40C7"/>
    <w:rsid w:val="002C503E"/>
    <w:rsid w:val="002C52B2"/>
    <w:rsid w:val="002C56A4"/>
    <w:rsid w:val="002C5897"/>
    <w:rsid w:val="002C63CA"/>
    <w:rsid w:val="002C6989"/>
    <w:rsid w:val="002C6D98"/>
    <w:rsid w:val="002D00B8"/>
    <w:rsid w:val="002D011A"/>
    <w:rsid w:val="002D12EA"/>
    <w:rsid w:val="002D38A8"/>
    <w:rsid w:val="002D436D"/>
    <w:rsid w:val="002D4CBE"/>
    <w:rsid w:val="002D6429"/>
    <w:rsid w:val="002D78F5"/>
    <w:rsid w:val="002E0281"/>
    <w:rsid w:val="002E15F2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68B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6E6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27250"/>
    <w:rsid w:val="00330058"/>
    <w:rsid w:val="00330D5C"/>
    <w:rsid w:val="0033148A"/>
    <w:rsid w:val="003321E9"/>
    <w:rsid w:val="00332350"/>
    <w:rsid w:val="0033299D"/>
    <w:rsid w:val="00332AB8"/>
    <w:rsid w:val="003335AF"/>
    <w:rsid w:val="0033378E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68C2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0F37"/>
    <w:rsid w:val="003A1149"/>
    <w:rsid w:val="003A142B"/>
    <w:rsid w:val="003A1E69"/>
    <w:rsid w:val="003A231F"/>
    <w:rsid w:val="003A311D"/>
    <w:rsid w:val="003A32B4"/>
    <w:rsid w:val="003A34E1"/>
    <w:rsid w:val="003A47CC"/>
    <w:rsid w:val="003A4EC8"/>
    <w:rsid w:val="003A58BB"/>
    <w:rsid w:val="003A5EEE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BA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6DCD"/>
    <w:rsid w:val="003F7517"/>
    <w:rsid w:val="00400075"/>
    <w:rsid w:val="00400DF5"/>
    <w:rsid w:val="00401596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C87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271AF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038"/>
    <w:rsid w:val="004407E0"/>
    <w:rsid w:val="004409F6"/>
    <w:rsid w:val="00440D68"/>
    <w:rsid w:val="00441809"/>
    <w:rsid w:val="00442829"/>
    <w:rsid w:val="00443012"/>
    <w:rsid w:val="004431C1"/>
    <w:rsid w:val="00443325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3928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08DE"/>
    <w:rsid w:val="0049153F"/>
    <w:rsid w:val="004929C1"/>
    <w:rsid w:val="004939A3"/>
    <w:rsid w:val="00493D3A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67C"/>
    <w:rsid w:val="004967D2"/>
    <w:rsid w:val="00497283"/>
    <w:rsid w:val="00497E89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880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4D7"/>
    <w:rsid w:val="00515573"/>
    <w:rsid w:val="00515D6A"/>
    <w:rsid w:val="005166C9"/>
    <w:rsid w:val="00517BFB"/>
    <w:rsid w:val="005205A4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059E"/>
    <w:rsid w:val="005410E8"/>
    <w:rsid w:val="00541863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1E1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31A"/>
    <w:rsid w:val="005916B9"/>
    <w:rsid w:val="00591AA4"/>
    <w:rsid w:val="00591D08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5E7"/>
    <w:rsid w:val="005A16AE"/>
    <w:rsid w:val="005A1FD5"/>
    <w:rsid w:val="005A2DD3"/>
    <w:rsid w:val="005A2ED9"/>
    <w:rsid w:val="005A3587"/>
    <w:rsid w:val="005A37DF"/>
    <w:rsid w:val="005A3F75"/>
    <w:rsid w:val="005A493C"/>
    <w:rsid w:val="005A601F"/>
    <w:rsid w:val="005A6333"/>
    <w:rsid w:val="005A63DA"/>
    <w:rsid w:val="005A6CAB"/>
    <w:rsid w:val="005A6D15"/>
    <w:rsid w:val="005A719E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4FB0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1790"/>
    <w:rsid w:val="005E19B1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0F86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1C44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079A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379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3AEC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5A22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609"/>
    <w:rsid w:val="00694719"/>
    <w:rsid w:val="00694DB3"/>
    <w:rsid w:val="00694ED5"/>
    <w:rsid w:val="0069582C"/>
    <w:rsid w:val="00695876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82D"/>
    <w:rsid w:val="006B1993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584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70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1F78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23AC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511"/>
    <w:rsid w:val="0075763B"/>
    <w:rsid w:val="007579F3"/>
    <w:rsid w:val="00757D3C"/>
    <w:rsid w:val="007606FD"/>
    <w:rsid w:val="00760CC7"/>
    <w:rsid w:val="007624AE"/>
    <w:rsid w:val="00762EE0"/>
    <w:rsid w:val="00763235"/>
    <w:rsid w:val="00763F13"/>
    <w:rsid w:val="0076475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476C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0AD"/>
    <w:rsid w:val="007C6A89"/>
    <w:rsid w:val="007C6F44"/>
    <w:rsid w:val="007C7273"/>
    <w:rsid w:val="007C733E"/>
    <w:rsid w:val="007C7566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07CF"/>
    <w:rsid w:val="007E10A4"/>
    <w:rsid w:val="007E1E35"/>
    <w:rsid w:val="007E39B7"/>
    <w:rsid w:val="007E42B2"/>
    <w:rsid w:val="007E5215"/>
    <w:rsid w:val="007E579E"/>
    <w:rsid w:val="007E619D"/>
    <w:rsid w:val="007E632F"/>
    <w:rsid w:val="007E65B8"/>
    <w:rsid w:val="007E7E80"/>
    <w:rsid w:val="007F03F8"/>
    <w:rsid w:val="007F12EF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5FA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5003"/>
    <w:rsid w:val="00845BD7"/>
    <w:rsid w:val="00846E37"/>
    <w:rsid w:val="00847432"/>
    <w:rsid w:val="00851593"/>
    <w:rsid w:val="00852679"/>
    <w:rsid w:val="00852A2C"/>
    <w:rsid w:val="008530ED"/>
    <w:rsid w:val="00853420"/>
    <w:rsid w:val="00853553"/>
    <w:rsid w:val="00854168"/>
    <w:rsid w:val="00855438"/>
    <w:rsid w:val="00855571"/>
    <w:rsid w:val="00855B59"/>
    <w:rsid w:val="00855D29"/>
    <w:rsid w:val="00855FC2"/>
    <w:rsid w:val="00856D11"/>
    <w:rsid w:val="008573B8"/>
    <w:rsid w:val="00860B22"/>
    <w:rsid w:val="00860CA6"/>
    <w:rsid w:val="008610AF"/>
    <w:rsid w:val="00861F41"/>
    <w:rsid w:val="00862601"/>
    <w:rsid w:val="00862CA0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4D2E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327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67B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0BF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3EDA"/>
    <w:rsid w:val="008C44C5"/>
    <w:rsid w:val="008C4AC2"/>
    <w:rsid w:val="008C5D44"/>
    <w:rsid w:val="008C66F7"/>
    <w:rsid w:val="008C70D6"/>
    <w:rsid w:val="008C75E5"/>
    <w:rsid w:val="008C7FA8"/>
    <w:rsid w:val="008D002C"/>
    <w:rsid w:val="008D0123"/>
    <w:rsid w:val="008D0D29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A1A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7B5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4BF5"/>
    <w:rsid w:val="00965180"/>
    <w:rsid w:val="009659B5"/>
    <w:rsid w:val="00965AF8"/>
    <w:rsid w:val="00965E54"/>
    <w:rsid w:val="00966564"/>
    <w:rsid w:val="00966A19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6FB6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0680"/>
    <w:rsid w:val="009B141F"/>
    <w:rsid w:val="009B1D49"/>
    <w:rsid w:val="009B1DAE"/>
    <w:rsid w:val="009B3C89"/>
    <w:rsid w:val="009B5B2A"/>
    <w:rsid w:val="009B5BB7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C75EF"/>
    <w:rsid w:val="009C7929"/>
    <w:rsid w:val="009D0B44"/>
    <w:rsid w:val="009D1C9E"/>
    <w:rsid w:val="009D2035"/>
    <w:rsid w:val="009D20EF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A24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323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4D2C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6821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4152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ACE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68C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3917"/>
    <w:rsid w:val="00A946E8"/>
    <w:rsid w:val="00A958C3"/>
    <w:rsid w:val="00A96DE0"/>
    <w:rsid w:val="00A9786B"/>
    <w:rsid w:val="00AA0B78"/>
    <w:rsid w:val="00AA0DE3"/>
    <w:rsid w:val="00AA11C4"/>
    <w:rsid w:val="00AA1254"/>
    <w:rsid w:val="00AA1EDA"/>
    <w:rsid w:val="00AA1FD5"/>
    <w:rsid w:val="00AA34FD"/>
    <w:rsid w:val="00AA4009"/>
    <w:rsid w:val="00AA4D1F"/>
    <w:rsid w:val="00AA53A8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56F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E7BF9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DB0"/>
    <w:rsid w:val="00B00ECD"/>
    <w:rsid w:val="00B01563"/>
    <w:rsid w:val="00B038C2"/>
    <w:rsid w:val="00B039B5"/>
    <w:rsid w:val="00B0417E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45BD"/>
    <w:rsid w:val="00B45C7E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11D"/>
    <w:rsid w:val="00B54FBA"/>
    <w:rsid w:val="00B551B3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2B2F"/>
    <w:rsid w:val="00B7313A"/>
    <w:rsid w:val="00B737D5"/>
    <w:rsid w:val="00B7392E"/>
    <w:rsid w:val="00B73BE5"/>
    <w:rsid w:val="00B74DCF"/>
    <w:rsid w:val="00B75719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0F04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50F9"/>
    <w:rsid w:val="00BB6255"/>
    <w:rsid w:val="00BB6DBB"/>
    <w:rsid w:val="00BB774E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459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3873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E7EBD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1C5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2F8"/>
    <w:rsid w:val="00C54464"/>
    <w:rsid w:val="00C54CCB"/>
    <w:rsid w:val="00C54D54"/>
    <w:rsid w:val="00C54FA0"/>
    <w:rsid w:val="00C556CE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409A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BEA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65F"/>
    <w:rsid w:val="00CA48DB"/>
    <w:rsid w:val="00CA49CB"/>
    <w:rsid w:val="00CA53D3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1041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3F7F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55D1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74A"/>
    <w:rsid w:val="00D11CC7"/>
    <w:rsid w:val="00D12728"/>
    <w:rsid w:val="00D12C4B"/>
    <w:rsid w:val="00D1389A"/>
    <w:rsid w:val="00D14340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388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5FAE"/>
    <w:rsid w:val="00D56350"/>
    <w:rsid w:val="00D56484"/>
    <w:rsid w:val="00D56E6D"/>
    <w:rsid w:val="00D57981"/>
    <w:rsid w:val="00D60524"/>
    <w:rsid w:val="00D6097D"/>
    <w:rsid w:val="00D60E20"/>
    <w:rsid w:val="00D61102"/>
    <w:rsid w:val="00D612C1"/>
    <w:rsid w:val="00D61741"/>
    <w:rsid w:val="00D617DD"/>
    <w:rsid w:val="00D61FAF"/>
    <w:rsid w:val="00D624AD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90E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59E1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12F1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493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3926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1B86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2C2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B7F52"/>
    <w:rsid w:val="00EC0218"/>
    <w:rsid w:val="00EC1B06"/>
    <w:rsid w:val="00EC1B7A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38A3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6BEB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9E2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6D6F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96F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0A7B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E4A98B"/>
  <w15:docId w15:val="{3DFA09AC-3BCB-4A11-A7D3-376FC8E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B0F04"/>
    <w:pPr>
      <w:spacing w:after="200" w:line="276" w:lineRule="auto"/>
      <w:jc w:val="both"/>
    </w:pPr>
  </w:style>
  <w:style w:type="paragraph" w:styleId="1">
    <w:name w:val="heading 1"/>
    <w:basedOn w:val="a1"/>
    <w:next w:val="a1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0">
    <w:name w:val="heading 2"/>
    <w:basedOn w:val="a1"/>
    <w:next w:val="a1"/>
    <w:link w:val="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"/>
    <w:basedOn w:val="a1"/>
    <w:next w:val="a1"/>
    <w:link w:val="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1"/>
    <w:next w:val="a1"/>
    <w:link w:val="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1"/>
    <w:next w:val="a1"/>
    <w:link w:val="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1"/>
    <w:next w:val="a1"/>
    <w:link w:val="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1"/>
    <w:next w:val="a1"/>
    <w:link w:val="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a2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a6">
    <w:name w:val="Body Text"/>
    <w:aliases w:val="Σώμα κείμενου Char"/>
    <w:basedOn w:val="a1"/>
    <w:link w:val="Char0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a1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7">
    <w:name w:val="footer"/>
    <w:basedOn w:val="a1"/>
    <w:link w:val="Char1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1"/>
    <w:next w:val="a1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Char0">
    <w:name w:val="Σώμα κειμένου Char"/>
    <w:aliases w:val="Σώμα κείμενου Char Char"/>
    <w:link w:val="a6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uiPriority w:val="99"/>
    <w:rsid w:val="00865994"/>
    <w:rPr>
      <w:color w:val="0000FF"/>
      <w:u w:val="single"/>
    </w:rPr>
  </w:style>
  <w:style w:type="table" w:styleId="a8">
    <w:name w:val="Table Grid"/>
    <w:basedOn w:val="a3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1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1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1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1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Body Text Indent"/>
    <w:basedOn w:val="a1"/>
    <w:rsid w:val="003E6D48"/>
    <w:pPr>
      <w:spacing w:after="120"/>
      <w:ind w:left="283"/>
    </w:pPr>
  </w:style>
  <w:style w:type="paragraph" w:styleId="aa">
    <w:name w:val="header"/>
    <w:basedOn w:val="a1"/>
    <w:link w:val="Char2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1"/>
    <w:next w:val="a1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b">
    <w:name w:val="Subtitle"/>
    <w:basedOn w:val="a1"/>
    <w:next w:val="a1"/>
    <w:link w:val="Char3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ac">
    <w:name w:val="List"/>
    <w:basedOn w:val="a1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1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ad">
    <w:name w:val="List Continue"/>
    <w:basedOn w:val="a1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1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1"/>
    <w:rsid w:val="0083792F"/>
    <w:pPr>
      <w:spacing w:after="120"/>
      <w:ind w:left="566"/>
    </w:pPr>
  </w:style>
  <w:style w:type="paragraph" w:customStyle="1" w:styleId="Bulletn">
    <w:name w:val="Bulletn"/>
    <w:basedOn w:val="a1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a1"/>
    <w:next w:val="a1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1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har">
    <w:name w:val="Κείμενο πλαισίου Char"/>
    <w:link w:val="a5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1"/>
    <w:link w:val="2Char0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uiPriority w:val="9"/>
    <w:locked/>
    <w:rsid w:val="009D1C9E"/>
    <w:rPr>
      <w:smallCaps/>
      <w:spacing w:val="5"/>
      <w:sz w:val="28"/>
      <w:szCs w:val="28"/>
    </w:rPr>
  </w:style>
  <w:style w:type="paragraph" w:styleId="ae">
    <w:name w:val="annotation text"/>
    <w:basedOn w:val="a1"/>
    <w:link w:val="Char5"/>
    <w:uiPriority w:val="99"/>
    <w:rsid w:val="00773E71"/>
    <w:rPr>
      <w:rFonts w:ascii="Arial" w:hAnsi="Arial"/>
      <w:lang w:val="en-GB" w:eastAsia="en-US"/>
    </w:rPr>
  </w:style>
  <w:style w:type="character" w:customStyle="1" w:styleId="Char5">
    <w:name w:val="Κείμενο σχολίου Char"/>
    <w:link w:val="ae"/>
    <w:uiPriority w:val="99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f">
    <w:name w:val="Plain Text"/>
    <w:basedOn w:val="a1"/>
    <w:rsid w:val="009E5CDA"/>
    <w:pPr>
      <w:spacing w:line="360" w:lineRule="auto"/>
    </w:pPr>
    <w:rPr>
      <w:rFonts w:ascii="Courier New" w:hAnsi="Courier New" w:cs="Courier New"/>
    </w:rPr>
  </w:style>
  <w:style w:type="character" w:styleId="af0">
    <w:name w:val="annotation reference"/>
    <w:uiPriority w:val="99"/>
    <w:semiHidden/>
    <w:rsid w:val="006F7044"/>
    <w:rPr>
      <w:sz w:val="16"/>
    </w:rPr>
  </w:style>
  <w:style w:type="paragraph" w:styleId="af1">
    <w:name w:val="annotation subject"/>
    <w:basedOn w:val="ae"/>
    <w:next w:val="ae"/>
    <w:semiHidden/>
    <w:rsid w:val="006F7044"/>
    <w:rPr>
      <w:b/>
      <w:bCs/>
    </w:rPr>
  </w:style>
  <w:style w:type="paragraph" w:customStyle="1" w:styleId="50">
    <w:name w:val="Στυλ5"/>
    <w:basedOn w:val="a1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2">
    <w:name w:val="Χρύσα βασικό"/>
    <w:basedOn w:val="a1"/>
    <w:link w:val="Char6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6">
    <w:name w:val="Χρύσα βασικό Char"/>
    <w:link w:val="af2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uiPriority w:val="99"/>
    <w:locked/>
    <w:rsid w:val="009D1C9E"/>
    <w:rPr>
      <w:smallCaps/>
      <w:spacing w:val="5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6Char">
    <w:name w:val="Επικεφαλίδα 6 Char"/>
    <w:link w:val="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uiPriority w:val="99"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uiPriority w:val="99"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uiPriority w:val="99"/>
    <w:locked/>
    <w:rsid w:val="009D1C9E"/>
    <w:rPr>
      <w:b/>
      <w:i/>
      <w:smallCaps/>
      <w:color w:val="622423"/>
    </w:rPr>
  </w:style>
  <w:style w:type="paragraph" w:styleId="af3">
    <w:name w:val="caption"/>
    <w:basedOn w:val="a1"/>
    <w:next w:val="a1"/>
    <w:qFormat/>
    <w:rsid w:val="009D1C9E"/>
    <w:rPr>
      <w:b/>
      <w:bCs/>
      <w:caps/>
      <w:sz w:val="16"/>
      <w:szCs w:val="18"/>
    </w:rPr>
  </w:style>
  <w:style w:type="paragraph" w:styleId="af4">
    <w:name w:val="Title"/>
    <w:basedOn w:val="a1"/>
    <w:next w:val="a1"/>
    <w:link w:val="Char7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7">
    <w:name w:val="Τίτλος Char"/>
    <w:link w:val="af4"/>
    <w:locked/>
    <w:rsid w:val="009D1C9E"/>
    <w:rPr>
      <w:smallCaps/>
      <w:sz w:val="48"/>
    </w:rPr>
  </w:style>
  <w:style w:type="character" w:customStyle="1" w:styleId="Char3">
    <w:name w:val="Υπότιτλος Char"/>
    <w:link w:val="ab"/>
    <w:locked/>
    <w:rsid w:val="009D1C9E"/>
    <w:rPr>
      <w:rFonts w:ascii="Cambria" w:hAnsi="Cambria"/>
      <w:sz w:val="22"/>
    </w:rPr>
  </w:style>
  <w:style w:type="character" w:styleId="af5">
    <w:name w:val="Strong"/>
    <w:uiPriority w:val="22"/>
    <w:qFormat/>
    <w:rsid w:val="009D1C9E"/>
    <w:rPr>
      <w:b/>
      <w:color w:val="C0504D"/>
    </w:rPr>
  </w:style>
  <w:style w:type="character" w:styleId="af6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a1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a1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a1"/>
    <w:next w:val="a1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2">
    <w:name w:val="Έντονο εισαγωγικό1"/>
    <w:basedOn w:val="a1"/>
    <w:next w:val="a1"/>
    <w:link w:val="Char8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8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1"/>
    <w:next w:val="a1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24">
    <w:name w:val="toc 2"/>
    <w:basedOn w:val="a1"/>
    <w:next w:val="a1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af7">
    <w:name w:val="footnote text"/>
    <w:basedOn w:val="a1"/>
    <w:link w:val="Char9"/>
    <w:rsid w:val="003E0773"/>
  </w:style>
  <w:style w:type="character" w:customStyle="1" w:styleId="Char9">
    <w:name w:val="Κείμενο υποσημείωσης Char"/>
    <w:link w:val="af7"/>
    <w:locked/>
    <w:rsid w:val="003E0773"/>
    <w:rPr>
      <w:rFonts w:cs="Times New Roman"/>
    </w:rPr>
  </w:style>
  <w:style w:type="character" w:styleId="af8">
    <w:name w:val="footnote reference"/>
    <w:rsid w:val="003E0773"/>
    <w:rPr>
      <w:vertAlign w:val="superscript"/>
    </w:rPr>
  </w:style>
  <w:style w:type="paragraph" w:styleId="32">
    <w:name w:val="toc 3"/>
    <w:basedOn w:val="a1"/>
    <w:next w:val="a1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1"/>
    <w:next w:val="a1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9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a1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1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a1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a1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a1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1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fa">
    <w:name w:val="_ απλή παράγραφος"/>
    <w:basedOn w:val="a6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fb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-HTML">
    <w:name w:val="HTML Preformatted"/>
    <w:basedOn w:val="a1"/>
    <w:link w:val="-HTML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3">
    <w:name w:val="Χωρίς λίστα1"/>
    <w:next w:val="a4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4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a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b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fc">
    <w:name w:val="Χαρακτήρες αρίθμησης"/>
    <w:rsid w:val="00D54FEB"/>
  </w:style>
  <w:style w:type="character" w:customStyle="1" w:styleId="afd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e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f">
    <w:name w:val="endnote reference"/>
    <w:rsid w:val="00D54FEB"/>
    <w:rPr>
      <w:vertAlign w:val="superscript"/>
    </w:rPr>
  </w:style>
  <w:style w:type="paragraph" w:customStyle="1" w:styleId="aff0">
    <w:name w:val="Επικεφαλίδα"/>
    <w:basedOn w:val="a1"/>
    <w:next w:val="a6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1">
    <w:name w:val="Ευρετήριο"/>
    <w:basedOn w:val="a1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4">
    <w:name w:val="Λεζάντα3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6">
    <w:name w:val="Λεζάντα2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5">
    <w:name w:val="Λεζάντα1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a1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1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a1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1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1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ff2">
    <w:name w:val="Περιεχόμενα πίνακα"/>
    <w:basedOn w:val="a1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Επικεφαλίδα πίνακα"/>
    <w:basedOn w:val="aff2"/>
    <w:rsid w:val="00D54FEB"/>
    <w:pPr>
      <w:jc w:val="center"/>
    </w:pPr>
    <w:rPr>
      <w:b/>
      <w:bCs/>
    </w:rPr>
  </w:style>
  <w:style w:type="paragraph" w:customStyle="1" w:styleId="16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ff4">
    <w:name w:val="Παραθέσεις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5">
    <w:name w:val="Προμορφοποιημένο κείμενο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6">
    <w:name w:val="Οριζόντια γραμμή"/>
    <w:basedOn w:val="a1"/>
    <w:next w:val="a6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1"/>
    <w:next w:val="a1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1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1"/>
    <w:next w:val="a1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1"/>
    <w:next w:val="a1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1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1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a1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1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1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1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7">
    <w:name w:val="endnote text"/>
    <w:basedOn w:val="a1"/>
    <w:link w:val="Charc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Charc">
    <w:name w:val="Κείμενο σημείωσης τέλους Char"/>
    <w:link w:val="aff7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a4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7">
    <w:name w:val="α) μέσα 1"/>
    <w:basedOn w:val="a1"/>
    <w:link w:val="1Char0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0">
    <w:name w:val="α) μέσα 1 Char"/>
    <w:link w:val="17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0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aff8">
    <w:name w:val="Revision"/>
    <w:hidden/>
    <w:uiPriority w:val="99"/>
    <w:unhideWhenUsed/>
    <w:rsid w:val="001567CE"/>
  </w:style>
  <w:style w:type="paragraph" w:styleId="aff9">
    <w:name w:val="List Paragraph"/>
    <w:aliases w:val="Γράφημα"/>
    <w:basedOn w:val="a1"/>
    <w:link w:val="Chard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a1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a1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a2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a1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affa">
    <w:name w:val="page number"/>
    <w:basedOn w:val="a2"/>
    <w:uiPriority w:val="99"/>
    <w:semiHidden/>
    <w:unhideWhenUsed/>
    <w:rsid w:val="00F05005"/>
  </w:style>
  <w:style w:type="character" w:customStyle="1" w:styleId="Char2">
    <w:name w:val="Κεφαλίδα Char2"/>
    <w:basedOn w:val="a2"/>
    <w:link w:val="aa"/>
    <w:uiPriority w:val="99"/>
    <w:rsid w:val="00E97FA3"/>
    <w:rPr>
      <w:rFonts w:ascii="Trebuchet MS" w:hAnsi="Trebuchet MS"/>
      <w:lang w:val="en-US"/>
    </w:rPr>
  </w:style>
  <w:style w:type="character" w:customStyle="1" w:styleId="Char1">
    <w:name w:val="Υποσέλιδο Char1"/>
    <w:basedOn w:val="a2"/>
    <w:link w:val="a7"/>
    <w:uiPriority w:val="99"/>
    <w:rsid w:val="00E97FA3"/>
    <w:rPr>
      <w:lang w:val="en-US"/>
    </w:rPr>
  </w:style>
  <w:style w:type="paragraph" w:customStyle="1" w:styleId="D1">
    <w:name w:val="D1"/>
    <w:basedOn w:val="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a1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7">
    <w:name w:val="Χωρίς λίστα2"/>
    <w:next w:val="a4"/>
    <w:uiPriority w:val="99"/>
    <w:semiHidden/>
    <w:unhideWhenUsed/>
    <w:rsid w:val="00590540"/>
  </w:style>
  <w:style w:type="paragraph" w:styleId="a">
    <w:name w:val="List Bullet"/>
    <w:basedOn w:val="a1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1">
    <w:name w:val="Λίστα-κουκκίδες"/>
    <w:basedOn w:val="a"/>
    <w:link w:val="-Char"/>
    <w:qFormat/>
    <w:rsid w:val="00590540"/>
  </w:style>
  <w:style w:type="character" w:customStyle="1" w:styleId="-Char">
    <w:name w:val="Λίστα-κουκκίδες Char"/>
    <w:link w:val="-1"/>
    <w:rsid w:val="00590540"/>
    <w:rPr>
      <w:rFonts w:ascii="Arial" w:eastAsia="SimSun" w:hAnsi="Arial"/>
      <w:sz w:val="22"/>
      <w:lang w:eastAsia="zh-CN"/>
    </w:rPr>
  </w:style>
  <w:style w:type="table" w:customStyle="1" w:styleId="18">
    <w:name w:val="Πλέγμα πίνακα1"/>
    <w:basedOn w:val="a3"/>
    <w:next w:val="a8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a4"/>
    <w:uiPriority w:val="99"/>
    <w:semiHidden/>
    <w:unhideWhenUsed/>
    <w:rsid w:val="00590540"/>
  </w:style>
  <w:style w:type="paragraph" w:styleId="35">
    <w:name w:val="Body Text Indent 3"/>
    <w:basedOn w:val="a1"/>
    <w:link w:val="3Char0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3Char0">
    <w:name w:val="Σώμα κείμενου με εσοχή 3 Char"/>
    <w:basedOn w:val="a2"/>
    <w:link w:val="35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a2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a1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Chard">
    <w:name w:val="Παράγραφος λίστας Char"/>
    <w:aliases w:val="Γράφημα Char"/>
    <w:link w:val="aff9"/>
    <w:uiPriority w:val="34"/>
    <w:rsid w:val="00D612C1"/>
  </w:style>
  <w:style w:type="character" w:customStyle="1" w:styleId="UnresolvedMention2">
    <w:name w:val="Unresolved Mention2"/>
    <w:basedOn w:val="a2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ffb">
    <w:name w:val="Ρ_ΚΧΣ"/>
    <w:basedOn w:val="a1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72FC-24B5-47E4-9486-46AA58CF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CVaismenou</cp:lastModifiedBy>
  <cp:revision>7</cp:revision>
  <cp:lastPrinted>2021-03-26T13:15:00Z</cp:lastPrinted>
  <dcterms:created xsi:type="dcterms:W3CDTF">2021-09-10T09:12:00Z</dcterms:created>
  <dcterms:modified xsi:type="dcterms:W3CDTF">2022-02-15T12:11:00Z</dcterms:modified>
</cp:coreProperties>
</file>